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19" w:rsidRPr="00A07C19" w:rsidRDefault="00A07C19" w:rsidP="00A07C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7C19">
        <w:rPr>
          <w:rFonts w:ascii="Times New Roman" w:hAnsi="Times New Roman"/>
          <w:sz w:val="24"/>
          <w:szCs w:val="24"/>
        </w:rPr>
        <w:t>Утверждаю _________</w:t>
      </w:r>
      <w:r w:rsidR="00EA5817">
        <w:rPr>
          <w:rFonts w:ascii="Times New Roman" w:hAnsi="Times New Roman"/>
          <w:sz w:val="24"/>
          <w:szCs w:val="24"/>
        </w:rPr>
        <w:t>____</w:t>
      </w:r>
      <w:r w:rsidRPr="00A07C19">
        <w:rPr>
          <w:rFonts w:ascii="Times New Roman" w:hAnsi="Times New Roman"/>
          <w:sz w:val="24"/>
          <w:szCs w:val="24"/>
        </w:rPr>
        <w:t>_____</w:t>
      </w:r>
    </w:p>
    <w:p w:rsidR="00A07C19" w:rsidRPr="00A07C19" w:rsidRDefault="00A07C19" w:rsidP="00A07C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7C19">
        <w:rPr>
          <w:rFonts w:ascii="Times New Roman" w:hAnsi="Times New Roman"/>
          <w:sz w:val="24"/>
          <w:szCs w:val="24"/>
        </w:rPr>
        <w:t xml:space="preserve">директор школы </w:t>
      </w:r>
      <w:r w:rsidR="00EA5817">
        <w:rPr>
          <w:rFonts w:ascii="Times New Roman" w:hAnsi="Times New Roman"/>
          <w:sz w:val="24"/>
          <w:szCs w:val="24"/>
        </w:rPr>
        <w:t>______________</w:t>
      </w:r>
    </w:p>
    <w:p w:rsidR="00A07C19" w:rsidRPr="00A07C19" w:rsidRDefault="00A07C19" w:rsidP="00A07C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7C19">
        <w:rPr>
          <w:rFonts w:ascii="Times New Roman" w:hAnsi="Times New Roman"/>
          <w:sz w:val="24"/>
          <w:szCs w:val="24"/>
        </w:rPr>
        <w:t>Пр. № _</w:t>
      </w:r>
      <w:r w:rsidR="00EA5817">
        <w:rPr>
          <w:rFonts w:ascii="Times New Roman" w:hAnsi="Times New Roman"/>
          <w:sz w:val="24"/>
          <w:szCs w:val="24"/>
        </w:rPr>
        <w:t>__</w:t>
      </w:r>
      <w:r w:rsidRPr="00A07C19">
        <w:rPr>
          <w:rFonts w:ascii="Times New Roman" w:hAnsi="Times New Roman"/>
          <w:sz w:val="24"/>
          <w:szCs w:val="24"/>
          <w:u w:val="single"/>
        </w:rPr>
        <w:t>_</w:t>
      </w:r>
      <w:r w:rsidRPr="00A07C19">
        <w:rPr>
          <w:rFonts w:ascii="Times New Roman" w:hAnsi="Times New Roman"/>
          <w:sz w:val="24"/>
          <w:szCs w:val="24"/>
        </w:rPr>
        <w:t xml:space="preserve"> от __</w:t>
      </w:r>
      <w:r w:rsidR="00EA5817">
        <w:rPr>
          <w:rFonts w:ascii="Times New Roman" w:hAnsi="Times New Roman"/>
          <w:sz w:val="24"/>
          <w:szCs w:val="24"/>
        </w:rPr>
        <w:t>___________</w:t>
      </w:r>
      <w:r w:rsidR="00EA5817">
        <w:rPr>
          <w:rFonts w:ascii="Times New Roman" w:hAnsi="Times New Roman"/>
          <w:sz w:val="24"/>
          <w:szCs w:val="24"/>
          <w:u w:val="single"/>
        </w:rPr>
        <w:t>_</w:t>
      </w:r>
      <w:r w:rsidRPr="00A07C19">
        <w:rPr>
          <w:rFonts w:ascii="Times New Roman" w:hAnsi="Times New Roman"/>
          <w:sz w:val="24"/>
          <w:szCs w:val="24"/>
          <w:u w:val="single"/>
        </w:rPr>
        <w:t>__</w:t>
      </w:r>
    </w:p>
    <w:p w:rsidR="003A142B" w:rsidRDefault="003A142B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0F62" w:rsidRDefault="00570F62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0F62" w:rsidRDefault="00570F62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0F62" w:rsidRDefault="00570F62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0F62" w:rsidRDefault="00570F62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0F62" w:rsidRDefault="00570F62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0F62" w:rsidRPr="00570F62" w:rsidRDefault="00570F62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A142B" w:rsidRPr="00570F62" w:rsidRDefault="003A142B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61ECC" w:rsidRPr="008A13E4" w:rsidRDefault="00C61ECC" w:rsidP="00570F6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48"/>
          <w:szCs w:val="48"/>
        </w:rPr>
      </w:pPr>
      <w:r w:rsidRPr="008A13E4">
        <w:rPr>
          <w:rFonts w:ascii="Times New Roman" w:hAnsi="Times New Roman"/>
          <w:b/>
          <w:color w:val="000000"/>
          <w:sz w:val="48"/>
          <w:szCs w:val="48"/>
        </w:rPr>
        <w:t xml:space="preserve">ПАСПОРТ КАБИНЕТА </w:t>
      </w:r>
    </w:p>
    <w:p w:rsidR="00C61ECC" w:rsidRPr="008A13E4" w:rsidRDefault="00C61ECC" w:rsidP="00570F6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48"/>
          <w:szCs w:val="48"/>
        </w:rPr>
      </w:pPr>
      <w:r w:rsidRPr="008A13E4">
        <w:rPr>
          <w:rFonts w:ascii="Times New Roman" w:hAnsi="Times New Roman"/>
          <w:b/>
          <w:color w:val="000000"/>
          <w:sz w:val="48"/>
          <w:szCs w:val="48"/>
        </w:rPr>
        <w:t>начальных классов</w:t>
      </w:r>
    </w:p>
    <w:p w:rsidR="00C61ECC" w:rsidRPr="008A13E4" w:rsidRDefault="003A142B" w:rsidP="00570F6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48"/>
          <w:szCs w:val="48"/>
        </w:rPr>
      </w:pPr>
      <w:r w:rsidRPr="008A13E4">
        <w:rPr>
          <w:rFonts w:ascii="Times New Roman" w:hAnsi="Times New Roman"/>
          <w:b/>
          <w:color w:val="000000"/>
          <w:sz w:val="48"/>
          <w:szCs w:val="48"/>
        </w:rPr>
        <w:t>на 20</w:t>
      </w:r>
      <w:r w:rsidR="0093442E">
        <w:rPr>
          <w:rFonts w:ascii="Times New Roman" w:hAnsi="Times New Roman"/>
          <w:b/>
          <w:color w:val="000000"/>
          <w:sz w:val="48"/>
          <w:szCs w:val="48"/>
        </w:rPr>
        <w:t>24</w:t>
      </w:r>
      <w:r w:rsidR="008A13E4">
        <w:rPr>
          <w:rFonts w:ascii="Times New Roman" w:hAnsi="Times New Roman"/>
          <w:b/>
          <w:color w:val="000000"/>
          <w:sz w:val="48"/>
          <w:szCs w:val="48"/>
        </w:rPr>
        <w:t xml:space="preserve"> </w:t>
      </w:r>
      <w:r w:rsidRPr="008A13E4">
        <w:rPr>
          <w:rFonts w:ascii="Times New Roman" w:hAnsi="Times New Roman"/>
          <w:b/>
          <w:color w:val="000000"/>
          <w:sz w:val="48"/>
          <w:szCs w:val="48"/>
        </w:rPr>
        <w:t>/</w:t>
      </w:r>
      <w:r w:rsidR="008A13E4">
        <w:rPr>
          <w:rFonts w:ascii="Times New Roman" w:hAnsi="Times New Roman"/>
          <w:b/>
          <w:color w:val="000000"/>
          <w:sz w:val="48"/>
          <w:szCs w:val="48"/>
        </w:rPr>
        <w:t xml:space="preserve"> </w:t>
      </w:r>
      <w:r w:rsidRPr="008A13E4">
        <w:rPr>
          <w:rFonts w:ascii="Times New Roman" w:hAnsi="Times New Roman"/>
          <w:b/>
          <w:color w:val="000000"/>
          <w:sz w:val="48"/>
          <w:szCs w:val="48"/>
        </w:rPr>
        <w:t>20</w:t>
      </w:r>
      <w:r w:rsidR="0093442E">
        <w:rPr>
          <w:rFonts w:ascii="Times New Roman" w:hAnsi="Times New Roman"/>
          <w:b/>
          <w:color w:val="000000"/>
          <w:sz w:val="48"/>
          <w:szCs w:val="48"/>
        </w:rPr>
        <w:t xml:space="preserve">25 </w:t>
      </w:r>
      <w:r w:rsidR="00C61ECC" w:rsidRPr="008A13E4">
        <w:rPr>
          <w:rFonts w:ascii="Times New Roman" w:hAnsi="Times New Roman"/>
          <w:b/>
          <w:color w:val="000000"/>
          <w:sz w:val="48"/>
          <w:szCs w:val="48"/>
        </w:rPr>
        <w:t>учебный год</w:t>
      </w:r>
    </w:p>
    <w:p w:rsidR="00C61ECC" w:rsidRPr="00570F62" w:rsidRDefault="00C61ECC" w:rsidP="00570F6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3442E" w:rsidRPr="0093442E" w:rsidRDefault="00C61ECC" w:rsidP="00EA5817">
      <w:pPr>
        <w:numPr>
          <w:ilvl w:val="0"/>
          <w:numId w:val="1"/>
        </w:numPr>
        <w:tabs>
          <w:tab w:val="clear" w:pos="900"/>
          <w:tab w:val="left" w:pos="0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 xml:space="preserve">Фамилия, имя, отчество </w:t>
      </w:r>
      <w:r w:rsidRPr="00EA5817">
        <w:rPr>
          <w:rFonts w:ascii="Times New Roman" w:hAnsi="Times New Roman"/>
          <w:i/>
          <w:color w:val="000000"/>
          <w:sz w:val="32"/>
          <w:szCs w:val="32"/>
        </w:rPr>
        <w:t>заведующей кабинетом</w:t>
      </w:r>
      <w:r w:rsidRPr="00EA5817">
        <w:rPr>
          <w:rFonts w:ascii="Times New Roman" w:hAnsi="Times New Roman"/>
          <w:color w:val="000000"/>
          <w:sz w:val="32"/>
          <w:szCs w:val="32"/>
        </w:rPr>
        <w:t xml:space="preserve">: </w:t>
      </w:r>
    </w:p>
    <w:p w:rsidR="0093442E" w:rsidRPr="0093442E" w:rsidRDefault="0093442E" w:rsidP="0093442E">
      <w:pPr>
        <w:tabs>
          <w:tab w:val="left" w:pos="0"/>
        </w:tabs>
        <w:spacing w:after="0" w:line="240" w:lineRule="auto"/>
        <w:rPr>
          <w:rFonts w:ascii="Times New Roman" w:hAnsi="Times New Roman"/>
          <w:i/>
          <w:color w:val="000000"/>
          <w:sz w:val="32"/>
          <w:szCs w:val="32"/>
        </w:rPr>
      </w:pPr>
    </w:p>
    <w:p w:rsidR="009C52CB" w:rsidRPr="0093442E" w:rsidRDefault="0093442E" w:rsidP="0093442E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3442E">
        <w:rPr>
          <w:rFonts w:ascii="Times New Roman" w:hAnsi="Times New Roman"/>
          <w:color w:val="000000"/>
          <w:sz w:val="32"/>
          <w:szCs w:val="32"/>
        </w:rPr>
        <w:t xml:space="preserve">         </w:t>
      </w:r>
      <w:proofErr w:type="spellStart"/>
      <w:r w:rsidRPr="0093442E">
        <w:rPr>
          <w:rFonts w:ascii="Times New Roman" w:hAnsi="Times New Roman"/>
          <w:color w:val="000000"/>
          <w:sz w:val="32"/>
          <w:szCs w:val="32"/>
        </w:rPr>
        <w:t>Гертер</w:t>
      </w:r>
      <w:proofErr w:type="spellEnd"/>
      <w:r w:rsidRPr="0093442E">
        <w:rPr>
          <w:rFonts w:ascii="Times New Roman" w:hAnsi="Times New Roman"/>
          <w:color w:val="000000"/>
          <w:sz w:val="32"/>
          <w:szCs w:val="32"/>
        </w:rPr>
        <w:t xml:space="preserve"> Виктория Владимировна</w:t>
      </w:r>
      <w:r w:rsidR="00EA5817" w:rsidRPr="0093442E">
        <w:rPr>
          <w:rFonts w:ascii="Times New Roman" w:hAnsi="Times New Roman"/>
          <w:color w:val="000000"/>
          <w:sz w:val="32"/>
          <w:szCs w:val="32"/>
        </w:rPr>
        <w:br/>
      </w:r>
    </w:p>
    <w:p w:rsidR="00C61ECC" w:rsidRDefault="00570F62" w:rsidP="00570F62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70F62">
        <w:rPr>
          <w:rFonts w:ascii="Times New Roman" w:hAnsi="Times New Roman"/>
          <w:color w:val="000000"/>
          <w:sz w:val="32"/>
          <w:szCs w:val="32"/>
        </w:rPr>
        <w:t xml:space="preserve">2. </w:t>
      </w:r>
      <w:r>
        <w:rPr>
          <w:rFonts w:ascii="Times New Roman" w:hAnsi="Times New Roman"/>
          <w:color w:val="000000"/>
          <w:sz w:val="32"/>
          <w:szCs w:val="32"/>
        </w:rPr>
        <w:t xml:space="preserve">  </w:t>
      </w:r>
      <w:r w:rsidR="002E3A6C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570F62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C61ECC" w:rsidRPr="009C52CB">
        <w:rPr>
          <w:rFonts w:ascii="Times New Roman" w:hAnsi="Times New Roman"/>
          <w:i/>
          <w:color w:val="000000"/>
          <w:sz w:val="32"/>
          <w:szCs w:val="32"/>
        </w:rPr>
        <w:t>Класс, ответственный за кабинет</w:t>
      </w:r>
      <w:r w:rsidR="00C61ECC" w:rsidRPr="00570F62">
        <w:rPr>
          <w:rFonts w:ascii="Times New Roman" w:hAnsi="Times New Roman"/>
          <w:color w:val="000000"/>
          <w:sz w:val="32"/>
          <w:szCs w:val="32"/>
        </w:rPr>
        <w:t>:</w:t>
      </w:r>
      <w:r w:rsidR="00860965" w:rsidRPr="00570F62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93442E">
        <w:rPr>
          <w:rFonts w:ascii="Times New Roman" w:hAnsi="Times New Roman"/>
          <w:color w:val="000000"/>
          <w:sz w:val="32"/>
          <w:szCs w:val="32"/>
        </w:rPr>
        <w:t>2</w:t>
      </w:r>
      <w:r w:rsidR="003A142B" w:rsidRPr="00570F62">
        <w:rPr>
          <w:rFonts w:ascii="Times New Roman" w:hAnsi="Times New Roman"/>
          <w:color w:val="000000"/>
          <w:sz w:val="32"/>
          <w:szCs w:val="32"/>
        </w:rPr>
        <w:t xml:space="preserve"> класс</w:t>
      </w:r>
    </w:p>
    <w:p w:rsidR="009C52CB" w:rsidRPr="00570F62" w:rsidRDefault="009C52CB" w:rsidP="00570F62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C61ECC" w:rsidRDefault="00C61ECC" w:rsidP="009C52CB">
      <w:pPr>
        <w:numPr>
          <w:ilvl w:val="0"/>
          <w:numId w:val="13"/>
        </w:numPr>
        <w:tabs>
          <w:tab w:val="left" w:pos="0"/>
        </w:tabs>
        <w:spacing w:after="0" w:line="240" w:lineRule="auto"/>
        <w:ind w:hanging="720"/>
        <w:rPr>
          <w:rFonts w:ascii="Times New Roman" w:hAnsi="Times New Roman"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>Классы, для которых оборудован кабинет</w:t>
      </w:r>
      <w:r w:rsidRPr="00570F62">
        <w:rPr>
          <w:rFonts w:ascii="Times New Roman" w:hAnsi="Times New Roman"/>
          <w:color w:val="000000"/>
          <w:sz w:val="32"/>
          <w:szCs w:val="32"/>
        </w:rPr>
        <w:t xml:space="preserve">: </w:t>
      </w:r>
      <w:r w:rsidR="0093442E">
        <w:rPr>
          <w:rFonts w:ascii="Times New Roman" w:hAnsi="Times New Roman"/>
          <w:color w:val="000000"/>
          <w:sz w:val="32"/>
          <w:szCs w:val="32"/>
        </w:rPr>
        <w:t>2 класс</w:t>
      </w:r>
    </w:p>
    <w:p w:rsidR="009C52CB" w:rsidRPr="00570F62" w:rsidRDefault="009C52CB" w:rsidP="009C52CB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9C52CB" w:rsidRPr="00EA5817" w:rsidRDefault="00C61ECC" w:rsidP="009C52CB">
      <w:pPr>
        <w:numPr>
          <w:ilvl w:val="0"/>
          <w:numId w:val="13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>Площадь кабинета</w:t>
      </w:r>
      <w:r w:rsidRPr="00570F62">
        <w:rPr>
          <w:rFonts w:ascii="Times New Roman" w:hAnsi="Times New Roman"/>
          <w:color w:val="000000"/>
          <w:sz w:val="32"/>
          <w:szCs w:val="32"/>
        </w:rPr>
        <w:t>:</w:t>
      </w:r>
      <w:r w:rsidR="0054602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93442E">
        <w:rPr>
          <w:rFonts w:ascii="Times New Roman" w:hAnsi="Times New Roman"/>
          <w:color w:val="000000"/>
          <w:sz w:val="32"/>
          <w:szCs w:val="32"/>
        </w:rPr>
        <w:t>54</w:t>
      </w:r>
      <w:r w:rsidR="00570F62" w:rsidRPr="00570F62">
        <w:rPr>
          <w:rFonts w:ascii="Times New Roman" w:hAnsi="Times New Roman"/>
          <w:color w:val="000000"/>
          <w:sz w:val="32"/>
          <w:szCs w:val="32"/>
        </w:rPr>
        <w:t xml:space="preserve"> кв. м</w:t>
      </w:r>
    </w:p>
    <w:p w:rsidR="009C52CB" w:rsidRPr="00570F62" w:rsidRDefault="009C52CB" w:rsidP="009C52CB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C61ECC" w:rsidRPr="00570F62" w:rsidRDefault="00C61ECC" w:rsidP="00570F62">
      <w:pPr>
        <w:numPr>
          <w:ilvl w:val="0"/>
          <w:numId w:val="13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>Число посадочных мест</w:t>
      </w:r>
      <w:r w:rsidRPr="00570F62">
        <w:rPr>
          <w:rFonts w:ascii="Times New Roman" w:hAnsi="Times New Roman"/>
          <w:color w:val="000000"/>
          <w:sz w:val="32"/>
          <w:szCs w:val="32"/>
        </w:rPr>
        <w:t>:</w:t>
      </w:r>
      <w:r w:rsidR="003A142B" w:rsidRPr="00570F62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93442E">
        <w:rPr>
          <w:rFonts w:ascii="Times New Roman" w:hAnsi="Times New Roman"/>
          <w:color w:val="000000"/>
          <w:sz w:val="32"/>
          <w:szCs w:val="32"/>
        </w:rPr>
        <w:t>30</w:t>
      </w:r>
    </w:p>
    <w:p w:rsidR="00DA3504" w:rsidRPr="00570F62" w:rsidRDefault="00DA3504" w:rsidP="00570F62">
      <w:pPr>
        <w:spacing w:after="0" w:line="240" w:lineRule="auto"/>
        <w:rPr>
          <w:rFonts w:ascii="Times New Roman" w:hAnsi="Times New Roman"/>
        </w:rPr>
      </w:pPr>
    </w:p>
    <w:p w:rsidR="00C61ECC" w:rsidRPr="00570F62" w:rsidRDefault="00C61ECC" w:rsidP="00570F62">
      <w:pPr>
        <w:spacing w:after="0" w:line="240" w:lineRule="auto"/>
        <w:rPr>
          <w:rFonts w:ascii="Times New Roman" w:hAnsi="Times New Roman"/>
        </w:rPr>
      </w:pPr>
    </w:p>
    <w:p w:rsidR="00C61ECC" w:rsidRPr="00570F62" w:rsidRDefault="00C61ECC" w:rsidP="00570F62">
      <w:pPr>
        <w:spacing w:after="0" w:line="240" w:lineRule="auto"/>
        <w:rPr>
          <w:rFonts w:ascii="Times New Roman" w:hAnsi="Times New Roman"/>
        </w:rPr>
      </w:pPr>
    </w:p>
    <w:p w:rsidR="00C61ECC" w:rsidRPr="00570F62" w:rsidRDefault="00C61ECC" w:rsidP="00570F62">
      <w:pPr>
        <w:spacing w:after="0" w:line="240" w:lineRule="auto"/>
        <w:rPr>
          <w:rFonts w:ascii="Times New Roman" w:hAnsi="Times New Roman"/>
        </w:rPr>
      </w:pPr>
    </w:p>
    <w:p w:rsidR="00C61ECC" w:rsidRPr="00570F62" w:rsidRDefault="00C61ECC" w:rsidP="00570F62">
      <w:pPr>
        <w:spacing w:after="0" w:line="240" w:lineRule="auto"/>
        <w:rPr>
          <w:rFonts w:ascii="Times New Roman" w:hAnsi="Times New Roman"/>
        </w:rPr>
      </w:pPr>
    </w:p>
    <w:p w:rsidR="00C61ECC" w:rsidRPr="00570F62" w:rsidRDefault="00C61ECC" w:rsidP="00570F62">
      <w:pPr>
        <w:spacing w:after="0" w:line="240" w:lineRule="auto"/>
        <w:rPr>
          <w:rFonts w:ascii="Times New Roman" w:hAnsi="Times New Roman"/>
        </w:rPr>
      </w:pPr>
    </w:p>
    <w:p w:rsidR="001C0123" w:rsidRPr="00570F62" w:rsidRDefault="001C0123" w:rsidP="00570F62">
      <w:pPr>
        <w:spacing w:after="0" w:line="240" w:lineRule="auto"/>
        <w:rPr>
          <w:rFonts w:ascii="Times New Roman" w:hAnsi="Times New Roman"/>
        </w:rPr>
      </w:pPr>
    </w:p>
    <w:p w:rsidR="003A142B" w:rsidRPr="00570F62" w:rsidRDefault="003A142B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EA5817" w:rsidRDefault="00EA5817" w:rsidP="00570F62">
      <w:pPr>
        <w:spacing w:after="0" w:line="240" w:lineRule="auto"/>
        <w:rPr>
          <w:rFonts w:ascii="Times New Roman" w:hAnsi="Times New Roman"/>
        </w:rPr>
      </w:pPr>
    </w:p>
    <w:p w:rsidR="00EA5817" w:rsidRDefault="00EA5817" w:rsidP="00570F62">
      <w:pPr>
        <w:spacing w:after="0" w:line="240" w:lineRule="auto"/>
        <w:rPr>
          <w:rFonts w:ascii="Times New Roman" w:hAnsi="Times New Roman"/>
        </w:rPr>
      </w:pPr>
    </w:p>
    <w:p w:rsidR="00EA5817" w:rsidRDefault="00EA5817" w:rsidP="00570F62">
      <w:pPr>
        <w:spacing w:after="0" w:line="240" w:lineRule="auto"/>
        <w:rPr>
          <w:rFonts w:ascii="Times New Roman" w:hAnsi="Times New Roman"/>
        </w:rPr>
      </w:pPr>
    </w:p>
    <w:p w:rsidR="00EA5817" w:rsidRDefault="00EA5817" w:rsidP="00570F62">
      <w:pPr>
        <w:spacing w:after="0" w:line="240" w:lineRule="auto"/>
        <w:rPr>
          <w:rFonts w:ascii="Times New Roman" w:hAnsi="Times New Roman"/>
        </w:rPr>
      </w:pPr>
    </w:p>
    <w:p w:rsidR="00EA5817" w:rsidRDefault="00EA5817" w:rsidP="00570F62">
      <w:pPr>
        <w:spacing w:after="0" w:line="240" w:lineRule="auto"/>
        <w:rPr>
          <w:rFonts w:ascii="Times New Roman" w:hAnsi="Times New Roman"/>
        </w:rPr>
      </w:pPr>
    </w:p>
    <w:p w:rsidR="00EA5817" w:rsidRDefault="00EA5817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9C52CB" w:rsidRDefault="009C52CB" w:rsidP="00570F62">
      <w:pPr>
        <w:spacing w:after="0" w:line="240" w:lineRule="auto"/>
        <w:rPr>
          <w:rFonts w:ascii="Times New Roman" w:hAnsi="Times New Roman"/>
        </w:rPr>
      </w:pPr>
    </w:p>
    <w:p w:rsidR="00570F62" w:rsidRDefault="00EA5817" w:rsidP="00570F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2CB">
        <w:rPr>
          <w:rFonts w:ascii="Times New Roman" w:hAnsi="Times New Roman"/>
          <w:b/>
          <w:sz w:val="28"/>
          <w:szCs w:val="28"/>
        </w:rPr>
        <w:t>Правила пользования</w:t>
      </w:r>
      <w:r w:rsidR="00570F62" w:rsidRPr="009C52CB">
        <w:rPr>
          <w:rFonts w:ascii="Times New Roman" w:hAnsi="Times New Roman"/>
          <w:b/>
          <w:sz w:val="28"/>
          <w:szCs w:val="28"/>
        </w:rPr>
        <w:t xml:space="preserve"> учебным кабинетом </w:t>
      </w:r>
    </w:p>
    <w:p w:rsidR="00EA5817" w:rsidRPr="009C52CB" w:rsidRDefault="00EA5817" w:rsidP="00570F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F62" w:rsidRPr="009C52CB" w:rsidRDefault="00570F62" w:rsidP="00570F6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1.</w:t>
      </w:r>
      <w:r w:rsidR="00EA5817">
        <w:rPr>
          <w:rFonts w:ascii="Times New Roman" w:hAnsi="Times New Roman"/>
          <w:sz w:val="24"/>
          <w:szCs w:val="24"/>
        </w:rPr>
        <w:t xml:space="preserve"> </w:t>
      </w:r>
      <w:r w:rsidRPr="009C52CB">
        <w:rPr>
          <w:rFonts w:ascii="Times New Roman" w:hAnsi="Times New Roman"/>
          <w:sz w:val="24"/>
          <w:szCs w:val="24"/>
        </w:rPr>
        <w:t>Учебный кабинет должен быть открыт за 15 мин. до начала занятий.</w:t>
      </w:r>
    </w:p>
    <w:p w:rsidR="00570F62" w:rsidRPr="009C52CB" w:rsidRDefault="00570F62" w:rsidP="00570F6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2.</w:t>
      </w:r>
      <w:r w:rsidR="00EA5817">
        <w:rPr>
          <w:rFonts w:ascii="Times New Roman" w:hAnsi="Times New Roman"/>
          <w:sz w:val="24"/>
          <w:szCs w:val="24"/>
        </w:rPr>
        <w:t xml:space="preserve"> </w:t>
      </w:r>
      <w:r w:rsidRPr="009C52CB">
        <w:rPr>
          <w:rFonts w:ascii="Times New Roman" w:hAnsi="Times New Roman"/>
          <w:sz w:val="24"/>
          <w:szCs w:val="24"/>
        </w:rPr>
        <w:t>Учащиеся находятся в кабинете только в сменной обуви.</w:t>
      </w:r>
    </w:p>
    <w:p w:rsidR="00570F62" w:rsidRPr="009C52CB" w:rsidRDefault="00570F62" w:rsidP="00570F6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3.</w:t>
      </w:r>
      <w:r w:rsidR="00EA5817">
        <w:rPr>
          <w:rFonts w:ascii="Times New Roman" w:hAnsi="Times New Roman"/>
          <w:sz w:val="24"/>
          <w:szCs w:val="24"/>
        </w:rPr>
        <w:t xml:space="preserve"> </w:t>
      </w:r>
      <w:r w:rsidRPr="009C52CB">
        <w:rPr>
          <w:rFonts w:ascii="Times New Roman" w:hAnsi="Times New Roman"/>
          <w:sz w:val="24"/>
          <w:szCs w:val="24"/>
        </w:rPr>
        <w:t>Учащиеся должны находиться в кабинете только в присутствии учителя.</w:t>
      </w:r>
    </w:p>
    <w:p w:rsidR="00570F62" w:rsidRPr="009C52CB" w:rsidRDefault="00570F62" w:rsidP="00570F6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4.</w:t>
      </w:r>
      <w:r w:rsidR="00EA5817">
        <w:rPr>
          <w:rFonts w:ascii="Times New Roman" w:hAnsi="Times New Roman"/>
          <w:sz w:val="24"/>
          <w:szCs w:val="24"/>
        </w:rPr>
        <w:t xml:space="preserve"> </w:t>
      </w:r>
      <w:r w:rsidRPr="009C52CB">
        <w:rPr>
          <w:rFonts w:ascii="Times New Roman" w:hAnsi="Times New Roman"/>
          <w:sz w:val="24"/>
          <w:szCs w:val="24"/>
        </w:rPr>
        <w:t>Учитель организовывает уборку кабинета по окончании занятий в нем.</w:t>
      </w:r>
    </w:p>
    <w:p w:rsidR="00570F62" w:rsidRPr="009C52CB" w:rsidRDefault="00570F62" w:rsidP="00570F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ECC" w:rsidRDefault="00C61ECC" w:rsidP="00EA5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2CB">
        <w:rPr>
          <w:rFonts w:ascii="Times New Roman" w:hAnsi="Times New Roman"/>
          <w:b/>
          <w:sz w:val="28"/>
          <w:szCs w:val="28"/>
        </w:rPr>
        <w:t>Правила поведения в кабинете начальных классов</w:t>
      </w:r>
    </w:p>
    <w:p w:rsidR="00EA5817" w:rsidRPr="009C52CB" w:rsidRDefault="00EA5817" w:rsidP="00EA5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ECC" w:rsidRPr="00570F62" w:rsidRDefault="00C61ECC" w:rsidP="00570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C61ECC" w:rsidRPr="00570F62" w:rsidRDefault="00C61ECC" w:rsidP="00570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C61ECC" w:rsidRPr="00570F62" w:rsidRDefault="00C61ECC" w:rsidP="00570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 xml:space="preserve">3. </w:t>
      </w:r>
      <w:r w:rsidR="00EA5817" w:rsidRPr="00570F62">
        <w:rPr>
          <w:rFonts w:ascii="Times New Roman" w:hAnsi="Times New Roman"/>
          <w:sz w:val="24"/>
          <w:szCs w:val="24"/>
        </w:rPr>
        <w:t>Дежурным на</w:t>
      </w:r>
      <w:r w:rsidRPr="00570F62">
        <w:rPr>
          <w:rFonts w:ascii="Times New Roman" w:hAnsi="Times New Roman"/>
          <w:sz w:val="24"/>
          <w:szCs w:val="24"/>
        </w:rPr>
        <w:t xml:space="preserve"> </w:t>
      </w:r>
      <w:r w:rsidR="00EA5817" w:rsidRPr="00570F62">
        <w:rPr>
          <w:rFonts w:ascii="Times New Roman" w:hAnsi="Times New Roman"/>
          <w:sz w:val="24"/>
          <w:szCs w:val="24"/>
        </w:rPr>
        <w:t>перемене обеспечить</w:t>
      </w:r>
      <w:r w:rsidRPr="00570F62">
        <w:rPr>
          <w:rFonts w:ascii="Times New Roman" w:hAnsi="Times New Roman"/>
          <w:sz w:val="24"/>
          <w:szCs w:val="24"/>
        </w:rPr>
        <w:t xml:space="preserve">   чистоту   классной   </w:t>
      </w:r>
      <w:r w:rsidR="00EA5817" w:rsidRPr="00570F62">
        <w:rPr>
          <w:rFonts w:ascii="Times New Roman" w:hAnsi="Times New Roman"/>
          <w:sz w:val="24"/>
          <w:szCs w:val="24"/>
        </w:rPr>
        <w:t>доски, наличие</w:t>
      </w:r>
      <w:r w:rsidRPr="00570F62">
        <w:rPr>
          <w:rFonts w:ascii="Times New Roman" w:hAnsi="Times New Roman"/>
          <w:sz w:val="24"/>
          <w:szCs w:val="24"/>
        </w:rPr>
        <w:t xml:space="preserve"> </w:t>
      </w:r>
      <w:r w:rsidR="00EA5817" w:rsidRPr="00570F62">
        <w:rPr>
          <w:rFonts w:ascii="Times New Roman" w:hAnsi="Times New Roman"/>
          <w:sz w:val="24"/>
          <w:szCs w:val="24"/>
        </w:rPr>
        <w:t>влажной губки</w:t>
      </w:r>
      <w:r w:rsidRPr="00570F62">
        <w:rPr>
          <w:rFonts w:ascii="Times New Roman" w:hAnsi="Times New Roman"/>
          <w:sz w:val="24"/>
          <w:szCs w:val="24"/>
        </w:rPr>
        <w:t>.</w:t>
      </w:r>
    </w:p>
    <w:p w:rsidR="00C61ECC" w:rsidRPr="00570F62" w:rsidRDefault="00C61ECC" w:rsidP="00570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 xml:space="preserve">4. В кабинете не </w:t>
      </w:r>
      <w:r w:rsidR="00EA5817" w:rsidRPr="00570F62">
        <w:rPr>
          <w:rFonts w:ascii="Times New Roman" w:hAnsi="Times New Roman"/>
          <w:sz w:val="24"/>
          <w:szCs w:val="24"/>
        </w:rPr>
        <w:t>разрешается во</w:t>
      </w:r>
      <w:r w:rsidRPr="00570F62">
        <w:rPr>
          <w:rFonts w:ascii="Times New Roman" w:hAnsi="Times New Roman"/>
          <w:sz w:val="24"/>
          <w:szCs w:val="24"/>
        </w:rPr>
        <w:t xml:space="preserve"> время перемены    играть в подвижные игры.</w:t>
      </w:r>
    </w:p>
    <w:p w:rsidR="00C61ECC" w:rsidRPr="00570F62" w:rsidRDefault="00C61ECC" w:rsidP="00570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5. Категорически запрещается</w:t>
      </w:r>
      <w:r w:rsidR="003A142B" w:rsidRPr="00570F62">
        <w:rPr>
          <w:rFonts w:ascii="Times New Roman" w:hAnsi="Times New Roman"/>
          <w:sz w:val="24"/>
          <w:szCs w:val="24"/>
        </w:rPr>
        <w:t xml:space="preserve"> самостоятельно</w:t>
      </w:r>
      <w:r w:rsidRPr="00570F62">
        <w:rPr>
          <w:rFonts w:ascii="Times New Roman" w:hAnsi="Times New Roman"/>
          <w:sz w:val="24"/>
          <w:szCs w:val="24"/>
        </w:rPr>
        <w:t xml:space="preserve"> открывать оконные рамы, портить мебель.</w:t>
      </w:r>
    </w:p>
    <w:p w:rsidR="00C61ECC" w:rsidRPr="00570F62" w:rsidRDefault="00C61ECC" w:rsidP="00570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C61ECC" w:rsidRPr="00570F62" w:rsidRDefault="00C61ECC" w:rsidP="00570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570F62" w:rsidRDefault="00570F62" w:rsidP="00570F6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28EF" w:rsidRDefault="00FC28EF" w:rsidP="00FC28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8EF">
        <w:rPr>
          <w:rFonts w:ascii="Times New Roman" w:hAnsi="Times New Roman"/>
          <w:b/>
          <w:sz w:val="28"/>
          <w:szCs w:val="28"/>
        </w:rPr>
        <w:t>Инструкция по пожарной безопасности</w:t>
      </w:r>
      <w:r w:rsidR="00EA5817">
        <w:rPr>
          <w:rFonts w:ascii="Times New Roman" w:hAnsi="Times New Roman"/>
          <w:b/>
          <w:sz w:val="28"/>
          <w:szCs w:val="28"/>
        </w:rPr>
        <w:br/>
      </w:r>
    </w:p>
    <w:p w:rsidR="00FC28EF" w:rsidRDefault="00FC28EF" w:rsidP="003E65A1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FC28EF" w:rsidRDefault="00FC28EF" w:rsidP="003E65A1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FC28EF" w:rsidRDefault="00FC28EF" w:rsidP="003E65A1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учебном классе необходимо размещать только необходимые для обеспечения учебного процесса мебель, приборы, принадлежности, </w:t>
      </w:r>
      <w:r w:rsidR="00EA5817">
        <w:rPr>
          <w:rFonts w:ascii="Times New Roman" w:hAnsi="Times New Roman"/>
          <w:sz w:val="24"/>
          <w:szCs w:val="24"/>
        </w:rPr>
        <w:t>пособия и т.</w:t>
      </w:r>
      <w:r>
        <w:rPr>
          <w:rFonts w:ascii="Times New Roman" w:hAnsi="Times New Roman"/>
          <w:sz w:val="24"/>
          <w:szCs w:val="24"/>
        </w:rPr>
        <w:t>д.</w:t>
      </w:r>
    </w:p>
    <w:p w:rsidR="00FC28EF" w:rsidRDefault="00FC28EF" w:rsidP="003E65A1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FC28EF" w:rsidRDefault="00FC28EF" w:rsidP="003E65A1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FC28EF" w:rsidRDefault="00FC28EF" w:rsidP="003E65A1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FC28EF" w:rsidRDefault="003E65A1" w:rsidP="003E65A1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  <w:r w:rsidR="00EA5817">
        <w:rPr>
          <w:rFonts w:ascii="Times New Roman" w:hAnsi="Times New Roman"/>
          <w:sz w:val="24"/>
          <w:szCs w:val="24"/>
        </w:rPr>
        <w:br/>
      </w:r>
    </w:p>
    <w:p w:rsidR="003E65A1" w:rsidRDefault="003E65A1" w:rsidP="003E65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  <w:r w:rsidR="00EA5817">
        <w:rPr>
          <w:rFonts w:ascii="Times New Roman" w:hAnsi="Times New Roman"/>
          <w:b/>
          <w:sz w:val="24"/>
          <w:szCs w:val="24"/>
        </w:rPr>
        <w:br/>
      </w:r>
    </w:p>
    <w:p w:rsidR="003E65A1" w:rsidRDefault="003E65A1" w:rsidP="003E65A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3E65A1" w:rsidRPr="003E65A1" w:rsidRDefault="003E65A1" w:rsidP="003E65A1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045B2E" w:rsidRDefault="00045B2E" w:rsidP="00045B2E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5B2E" w:rsidRDefault="00045B2E" w:rsidP="00045B2E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5B2E" w:rsidRDefault="00045B2E" w:rsidP="00045B2E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5B2E" w:rsidRDefault="00045B2E" w:rsidP="00045B2E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5B2E" w:rsidRDefault="00045B2E" w:rsidP="00045B2E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5B2E" w:rsidRDefault="00045B2E" w:rsidP="00045B2E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5B2E" w:rsidRDefault="00045B2E" w:rsidP="00045B2E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5B2E" w:rsidRDefault="00045B2E" w:rsidP="00045B2E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5B2E" w:rsidRDefault="00045B2E" w:rsidP="00045B2E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5B2E" w:rsidRDefault="00045B2E" w:rsidP="00045B2E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2CB" w:rsidRDefault="009C52CB" w:rsidP="00045B2E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5B2E" w:rsidRDefault="00045B2E" w:rsidP="00045B2E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2CB" w:rsidRDefault="009C52CB" w:rsidP="00045B2E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3A6C" w:rsidRDefault="002E3A6C" w:rsidP="002E3A6C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по технике безопасности и охране</w:t>
      </w:r>
    </w:p>
    <w:p w:rsidR="00045B2E" w:rsidRPr="00570F62" w:rsidRDefault="002E3A6C" w:rsidP="002E3A6C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труда к кабинету начальных классов</w:t>
      </w:r>
    </w:p>
    <w:p w:rsidR="00045B2E" w:rsidRPr="00570F62" w:rsidRDefault="00045B2E" w:rsidP="002E3A6C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5B2E" w:rsidRPr="00045B2E" w:rsidRDefault="00045B2E" w:rsidP="008A13E4">
      <w:pPr>
        <w:numPr>
          <w:ilvl w:val="0"/>
          <w:numId w:val="29"/>
        </w:numPr>
        <w:tabs>
          <w:tab w:val="left" w:pos="-360"/>
        </w:tabs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 xml:space="preserve">Соответствие </w:t>
      </w:r>
      <w:r>
        <w:rPr>
          <w:rFonts w:ascii="Times New Roman" w:hAnsi="Times New Roman"/>
          <w:sz w:val="24"/>
          <w:szCs w:val="24"/>
        </w:rPr>
        <w:t xml:space="preserve">кабинета начальных классов </w:t>
      </w:r>
      <w:r w:rsidRPr="00045B2E">
        <w:rPr>
          <w:rFonts w:ascii="Times New Roman" w:hAnsi="Times New Roman"/>
          <w:sz w:val="24"/>
          <w:szCs w:val="24"/>
        </w:rPr>
        <w:t>правилам противопожарной безопасности, электробезопасности.</w:t>
      </w:r>
    </w:p>
    <w:p w:rsidR="00045B2E" w:rsidRPr="00045B2E" w:rsidRDefault="00045B2E" w:rsidP="008A13E4">
      <w:pPr>
        <w:numPr>
          <w:ilvl w:val="0"/>
          <w:numId w:val="29"/>
        </w:numPr>
        <w:tabs>
          <w:tab w:val="left" w:pos="-360"/>
        </w:tabs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 xml:space="preserve">Соответствие освещения требованиям санитарных норм (150 </w:t>
      </w:r>
      <w:proofErr w:type="spellStart"/>
      <w:r w:rsidRPr="00045B2E">
        <w:rPr>
          <w:rFonts w:ascii="Times New Roman" w:hAnsi="Times New Roman"/>
          <w:sz w:val="24"/>
          <w:szCs w:val="24"/>
        </w:rPr>
        <w:t>лк</w:t>
      </w:r>
      <w:proofErr w:type="spellEnd"/>
      <w:r w:rsidRPr="00045B2E">
        <w:rPr>
          <w:rFonts w:ascii="Times New Roman" w:hAnsi="Times New Roman"/>
          <w:sz w:val="24"/>
          <w:szCs w:val="24"/>
        </w:rPr>
        <w:t xml:space="preserve"> при лампах накаливания, 300 </w:t>
      </w:r>
      <w:proofErr w:type="spellStart"/>
      <w:r w:rsidRPr="00045B2E">
        <w:rPr>
          <w:rFonts w:ascii="Times New Roman" w:hAnsi="Times New Roman"/>
          <w:sz w:val="24"/>
          <w:szCs w:val="24"/>
        </w:rPr>
        <w:t>лк</w:t>
      </w:r>
      <w:proofErr w:type="spellEnd"/>
      <w:r w:rsidRPr="00045B2E">
        <w:rPr>
          <w:rFonts w:ascii="Times New Roman" w:hAnsi="Times New Roman"/>
          <w:sz w:val="24"/>
          <w:szCs w:val="24"/>
        </w:rPr>
        <w:t xml:space="preserve"> при люминесцентных лампах).</w:t>
      </w:r>
    </w:p>
    <w:p w:rsidR="00045B2E" w:rsidRPr="00045B2E" w:rsidRDefault="00045B2E" w:rsidP="008A13E4">
      <w:pPr>
        <w:numPr>
          <w:ilvl w:val="0"/>
          <w:numId w:val="29"/>
        </w:numPr>
        <w:tabs>
          <w:tab w:val="left" w:pos="-360"/>
        </w:tabs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045B2E" w:rsidRPr="00045B2E" w:rsidRDefault="00045B2E" w:rsidP="008A13E4">
      <w:pPr>
        <w:numPr>
          <w:ilvl w:val="0"/>
          <w:numId w:val="29"/>
        </w:numPr>
        <w:tabs>
          <w:tab w:val="left" w:pos="-360"/>
        </w:tabs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8A13E4" w:rsidRDefault="00045B2E" w:rsidP="008A13E4">
      <w:pPr>
        <w:numPr>
          <w:ilvl w:val="0"/>
          <w:numId w:val="29"/>
        </w:numPr>
        <w:tabs>
          <w:tab w:val="left" w:pos="-360"/>
        </w:tabs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8A13E4" w:rsidRDefault="00045B2E" w:rsidP="008A13E4">
      <w:pPr>
        <w:numPr>
          <w:ilvl w:val="0"/>
          <w:numId w:val="29"/>
        </w:numPr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8A13E4">
        <w:rPr>
          <w:rFonts w:ascii="Times New Roman" w:hAnsi="Times New Roman"/>
          <w:sz w:val="24"/>
          <w:szCs w:val="24"/>
        </w:rPr>
        <w:t xml:space="preserve">Соблюдение норм переноски тяжестей (недопустимо привлечение к работам по переноске </w:t>
      </w:r>
      <w:r w:rsidR="008A13E4" w:rsidRPr="008A13E4">
        <w:rPr>
          <w:rFonts w:ascii="Times New Roman" w:hAnsi="Times New Roman"/>
          <w:sz w:val="24"/>
          <w:szCs w:val="24"/>
        </w:rPr>
        <w:t>тяжестей,</w:t>
      </w:r>
      <w:r w:rsidRPr="008A13E4">
        <w:rPr>
          <w:rFonts w:ascii="Times New Roman" w:hAnsi="Times New Roman"/>
          <w:sz w:val="24"/>
          <w:szCs w:val="24"/>
        </w:rPr>
        <w:t xml:space="preserve"> учащихся моложе 15 лет).</w:t>
      </w:r>
    </w:p>
    <w:p w:rsidR="00045B2E" w:rsidRPr="008A13E4" w:rsidRDefault="00045B2E" w:rsidP="008A13E4">
      <w:pPr>
        <w:numPr>
          <w:ilvl w:val="0"/>
          <w:numId w:val="29"/>
        </w:numPr>
        <w:tabs>
          <w:tab w:val="left" w:pos="-360"/>
        </w:tabs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8A13E4">
        <w:rPr>
          <w:rFonts w:ascii="Times New Roman" w:hAnsi="Times New Roman"/>
          <w:sz w:val="24"/>
          <w:szCs w:val="24"/>
        </w:rPr>
        <w:t>Нал</w:t>
      </w:r>
      <w:r w:rsidR="008A13E4">
        <w:rPr>
          <w:rFonts w:ascii="Times New Roman" w:hAnsi="Times New Roman"/>
          <w:sz w:val="24"/>
          <w:szCs w:val="24"/>
        </w:rPr>
        <w:t>ичие инструкции по охране труда</w:t>
      </w:r>
    </w:p>
    <w:p w:rsidR="00FC28EF" w:rsidRPr="00570F62" w:rsidRDefault="00FC28EF" w:rsidP="00045B2E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2E3A6C" w:rsidRDefault="00550CF2" w:rsidP="00570F62">
      <w:pPr>
        <w:pStyle w:val="3"/>
        <w:spacing w:before="0"/>
        <w:ind w:left="0"/>
        <w:rPr>
          <w:sz w:val="28"/>
          <w:szCs w:val="28"/>
        </w:rPr>
      </w:pPr>
      <w:r w:rsidRPr="00570F62">
        <w:rPr>
          <w:sz w:val="24"/>
          <w:szCs w:val="24"/>
        </w:rPr>
        <w:t xml:space="preserve"> </w:t>
      </w:r>
      <w:r w:rsidRPr="00570F62">
        <w:rPr>
          <w:sz w:val="28"/>
          <w:szCs w:val="28"/>
        </w:rPr>
        <w:t xml:space="preserve">Требования безопасности во время </w:t>
      </w:r>
    </w:p>
    <w:p w:rsidR="00550CF2" w:rsidRPr="00570F62" w:rsidRDefault="00550CF2" w:rsidP="00570F62">
      <w:pPr>
        <w:pStyle w:val="3"/>
        <w:spacing w:before="0"/>
        <w:ind w:left="0"/>
        <w:rPr>
          <w:sz w:val="28"/>
          <w:szCs w:val="28"/>
        </w:rPr>
      </w:pPr>
      <w:r w:rsidRPr="00570F62">
        <w:rPr>
          <w:sz w:val="28"/>
          <w:szCs w:val="28"/>
        </w:rPr>
        <w:t>проведения учебных занятий</w:t>
      </w:r>
      <w:r w:rsidR="008A13E4">
        <w:rPr>
          <w:sz w:val="28"/>
          <w:szCs w:val="28"/>
        </w:rPr>
        <w:br/>
      </w:r>
    </w:p>
    <w:p w:rsidR="00550CF2" w:rsidRPr="00570F62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четверти учитель проводит беседы с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учащимися о правилах безопасного поведения и техники безопасности во время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пребывания на занятиях или проведении разли</w:t>
      </w:r>
      <w:r w:rsidR="00570F62">
        <w:rPr>
          <w:rFonts w:ascii="Times New Roman" w:hAnsi="Times New Roman"/>
          <w:color w:val="000000"/>
          <w:sz w:val="24"/>
          <w:szCs w:val="24"/>
        </w:rPr>
        <w:t>чных внешкольных мероприятий.</w:t>
      </w:r>
      <w:r w:rsidR="00570F62">
        <w:rPr>
          <w:rFonts w:ascii="Times New Roman" w:hAnsi="Times New Roman"/>
          <w:color w:val="000000"/>
          <w:sz w:val="24"/>
          <w:szCs w:val="24"/>
        </w:rPr>
        <w:br/>
      </w:r>
      <w:r w:rsidRPr="00570F62">
        <w:rPr>
          <w:rFonts w:ascii="Times New Roman" w:hAnsi="Times New Roman"/>
          <w:color w:val="000000"/>
          <w:sz w:val="24"/>
          <w:szCs w:val="24"/>
        </w:rPr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 w:rsidRPr="00570F62">
        <w:rPr>
          <w:rFonts w:ascii="Times New Roman" w:hAnsi="Times New Roman"/>
          <w:color w:val="000000"/>
          <w:sz w:val="24"/>
          <w:szCs w:val="24"/>
        </w:rPr>
        <w:tab/>
      </w:r>
    </w:p>
    <w:p w:rsidR="00550CF2" w:rsidRPr="00570F62" w:rsidRDefault="00550CF2" w:rsidP="00570F62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3. Отметка  о  проведении  инструктажа  по  технике  безопасности   обязательной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заносится в журнал регистрации.</w:t>
      </w:r>
      <w:r w:rsidRPr="00570F62">
        <w:rPr>
          <w:rFonts w:ascii="Times New Roman" w:hAnsi="Times New Roman"/>
          <w:color w:val="000000"/>
          <w:sz w:val="24"/>
          <w:szCs w:val="24"/>
        </w:rPr>
        <w:tab/>
      </w:r>
    </w:p>
    <w:p w:rsidR="00550CF2" w:rsidRPr="00570F62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4. Рассаживание учащихся за партами (столами) проводится с учетом их роста (в обуви) и в соответствии инструктивно-методического письма </w:t>
      </w:r>
      <w:r w:rsidR="008A13E4">
        <w:rPr>
          <w:rFonts w:ascii="Times New Roman" w:hAnsi="Times New Roman"/>
          <w:color w:val="000000"/>
          <w:sz w:val="24"/>
          <w:szCs w:val="24"/>
        </w:rPr>
        <w:t>«</w:t>
      </w:r>
      <w:r w:rsidRPr="00570F62">
        <w:rPr>
          <w:rFonts w:ascii="Times New Roman" w:hAnsi="Times New Roman"/>
          <w:color w:val="000000"/>
          <w:sz w:val="24"/>
          <w:szCs w:val="24"/>
        </w:rPr>
        <w:t>Об использовании школьной   мебели</w:t>
      </w:r>
      <w:r w:rsidR="008A13E4" w:rsidRPr="00570F62">
        <w:rPr>
          <w:rFonts w:ascii="Times New Roman" w:hAnsi="Times New Roman"/>
          <w:color w:val="000000"/>
          <w:sz w:val="24"/>
          <w:szCs w:val="24"/>
        </w:rPr>
        <w:t xml:space="preserve">»,  </w:t>
      </w:r>
      <w:r w:rsidRPr="00570F62">
        <w:rPr>
          <w:rFonts w:ascii="Times New Roman" w:hAnsi="Times New Roman"/>
          <w:color w:val="000000"/>
          <w:sz w:val="24"/>
          <w:szCs w:val="24"/>
        </w:rPr>
        <w:t xml:space="preserve">утвержденного   Министерством   здравоохранения   СССР  и Министерством просвещения СССР 11-12 сентября 1974 года №1178-74. </w:t>
      </w:r>
    </w:p>
    <w:p w:rsidR="00550CF2" w:rsidRPr="00570F62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 xml:space="preserve">, при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 xml:space="preserve">. Расстояние от первой парты до </w:t>
      </w:r>
      <w:r w:rsidR="008A13E4" w:rsidRPr="00570F62">
        <w:rPr>
          <w:rFonts w:ascii="Times New Roman" w:hAnsi="Times New Roman"/>
          <w:color w:val="000000"/>
          <w:sz w:val="24"/>
          <w:szCs w:val="24"/>
        </w:rPr>
        <w:t>классной доски</w:t>
      </w:r>
      <w:r w:rsidRPr="00570F62">
        <w:rPr>
          <w:rFonts w:ascii="Times New Roman" w:hAnsi="Times New Roman"/>
          <w:color w:val="000000"/>
          <w:sz w:val="24"/>
          <w:szCs w:val="24"/>
        </w:rPr>
        <w:t xml:space="preserve">  не  менее   170-200  см.   </w:t>
      </w:r>
      <w:r w:rsidR="008A13E4" w:rsidRPr="00570F62">
        <w:rPr>
          <w:rFonts w:ascii="Times New Roman" w:hAnsi="Times New Roman"/>
          <w:color w:val="000000"/>
          <w:sz w:val="24"/>
          <w:szCs w:val="24"/>
        </w:rPr>
        <w:t>Классная доска в</w:t>
      </w:r>
      <w:r w:rsidRPr="00570F62">
        <w:rPr>
          <w:rFonts w:ascii="Times New Roman" w:hAnsi="Times New Roman"/>
          <w:color w:val="000000"/>
          <w:sz w:val="24"/>
          <w:szCs w:val="24"/>
        </w:rPr>
        <w:t xml:space="preserve">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550CF2" w:rsidRPr="00570F62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550CF2" w:rsidRPr="00570F62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550CF2" w:rsidRPr="00570F62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550CF2" w:rsidRPr="00570F62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550CF2" w:rsidRPr="00570F62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10. Во   </w:t>
      </w:r>
      <w:r w:rsidR="008A13E4" w:rsidRPr="00570F62">
        <w:rPr>
          <w:rFonts w:ascii="Times New Roman" w:hAnsi="Times New Roman"/>
          <w:color w:val="000000"/>
          <w:sz w:val="24"/>
          <w:szCs w:val="24"/>
        </w:rPr>
        <w:t>время перемены</w:t>
      </w:r>
      <w:r w:rsidRPr="00570F62">
        <w:rPr>
          <w:rFonts w:ascii="Times New Roman" w:hAnsi="Times New Roman"/>
          <w:color w:val="000000"/>
          <w:sz w:val="24"/>
          <w:szCs w:val="24"/>
        </w:rPr>
        <w:t xml:space="preserve">   необходимо  вывести   детей   из   класса   в  холл  для проветривания классной комнаты. Занять детей в перерывах подвижными играми для снятия утомления. </w:t>
      </w:r>
    </w:p>
    <w:p w:rsidR="00550CF2" w:rsidRPr="00570F62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11. При утомляемости детей во время занятий проводить с ними </w:t>
      </w:r>
      <w:proofErr w:type="spellStart"/>
      <w:r w:rsidRPr="00570F62">
        <w:rPr>
          <w:rFonts w:ascii="Times New Roman" w:hAnsi="Times New Roman"/>
          <w:color w:val="000000"/>
          <w:sz w:val="24"/>
          <w:szCs w:val="24"/>
        </w:rPr>
        <w:t>физкультпаузы</w:t>
      </w:r>
      <w:proofErr w:type="spellEnd"/>
      <w:r w:rsidRPr="00570F62">
        <w:rPr>
          <w:rFonts w:ascii="Times New Roman" w:hAnsi="Times New Roman"/>
          <w:color w:val="000000"/>
          <w:sz w:val="24"/>
          <w:szCs w:val="24"/>
        </w:rPr>
        <w:t>:</w:t>
      </w:r>
    </w:p>
    <w:p w:rsidR="00550CF2" w:rsidRPr="00570F62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FC28EF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FC28EF" w:rsidRDefault="00FC28EF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3A6C" w:rsidRDefault="002E3A6C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52CB" w:rsidRDefault="009C52CB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52CB" w:rsidRDefault="009C52CB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0CF2" w:rsidRDefault="00550CF2" w:rsidP="008A13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28EF">
        <w:rPr>
          <w:rFonts w:ascii="Times New Roman" w:hAnsi="Times New Roman"/>
          <w:b/>
          <w:bCs/>
          <w:sz w:val="28"/>
          <w:szCs w:val="28"/>
        </w:rPr>
        <w:t>Требования безопасности</w:t>
      </w:r>
      <w:r w:rsidR="008A13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28EF">
        <w:rPr>
          <w:rFonts w:ascii="Times New Roman" w:hAnsi="Times New Roman"/>
          <w:b/>
          <w:bCs/>
          <w:sz w:val="28"/>
          <w:szCs w:val="28"/>
        </w:rPr>
        <w:t>в аварийных ситуациях</w:t>
      </w:r>
    </w:p>
    <w:p w:rsidR="008A13E4" w:rsidRPr="00FC28EF" w:rsidRDefault="008A13E4" w:rsidP="008A13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0CF2" w:rsidRPr="00570F62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550CF2" w:rsidRPr="00570F62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8A13E4" w:rsidRDefault="00550CF2" w:rsidP="008A13E4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прекратить занятия;</w:t>
      </w:r>
    </w:p>
    <w:p w:rsidR="00550CF2" w:rsidRPr="008A13E4" w:rsidRDefault="00550CF2" w:rsidP="008A13E4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немедленно сообщить об этом в пожарную охрану по телефону "01" и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директору школы или его заместителям;</w:t>
      </w:r>
    </w:p>
    <w:p w:rsidR="00550CF2" w:rsidRPr="00570F62" w:rsidRDefault="00550CF2" w:rsidP="008A13E4">
      <w:pPr>
        <w:numPr>
          <w:ilvl w:val="0"/>
          <w:numId w:val="31"/>
        </w:numPr>
        <w:shd w:val="clear" w:color="auto" w:fill="FFFFFF"/>
        <w:tabs>
          <w:tab w:val="left" w:pos="58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принять меры по эвакуации детей вне школьного здания и оставаться с ними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550CF2" w:rsidRPr="00570F62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550CF2" w:rsidRPr="00570F62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4. При </w:t>
      </w:r>
      <w:proofErr w:type="spellStart"/>
      <w:r w:rsidRPr="00570F62">
        <w:rPr>
          <w:rFonts w:ascii="Times New Roman" w:hAnsi="Times New Roman"/>
          <w:color w:val="000000"/>
          <w:sz w:val="24"/>
          <w:szCs w:val="24"/>
        </w:rPr>
        <w:t>травмировании</w:t>
      </w:r>
      <w:proofErr w:type="spellEnd"/>
      <w:r w:rsidRPr="00570F62">
        <w:rPr>
          <w:rFonts w:ascii="Times New Roman" w:hAnsi="Times New Roman"/>
          <w:color w:val="000000"/>
          <w:sz w:val="24"/>
          <w:szCs w:val="24"/>
        </w:rPr>
        <w:t>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550CF2" w:rsidRPr="00570F62" w:rsidRDefault="00550CF2" w:rsidP="00570F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0CF2" w:rsidRDefault="008A13E4" w:rsidP="008A13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безопасности по </w:t>
      </w:r>
      <w:r w:rsidR="00550CF2" w:rsidRPr="00FC28EF">
        <w:rPr>
          <w:rFonts w:ascii="Times New Roman" w:hAnsi="Times New Roman"/>
          <w:b/>
          <w:bCs/>
          <w:color w:val="000000"/>
          <w:sz w:val="28"/>
          <w:szCs w:val="28"/>
        </w:rPr>
        <w:t>окончанию занятий</w:t>
      </w:r>
    </w:p>
    <w:p w:rsidR="008A13E4" w:rsidRPr="008A13E4" w:rsidRDefault="008A13E4" w:rsidP="008A13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0CF2" w:rsidRPr="00570F62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550CF2" w:rsidRPr="00570F62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550CF2" w:rsidRPr="00570F62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3E65A1" w:rsidRPr="00045B2E" w:rsidRDefault="00550CF2" w:rsidP="00045B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 обнаруженных в процессе занятий и могущих привести к несчастным случаям сообщить заместителю директора по учебной работе.</w:t>
      </w:r>
    </w:p>
    <w:p w:rsidR="00045B2E" w:rsidRDefault="00045B2E" w:rsidP="00045B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3A6C" w:rsidRDefault="002E3A6C" w:rsidP="00045B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ECC" w:rsidRDefault="00045B2E" w:rsidP="00045B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045B2E">
        <w:rPr>
          <w:rFonts w:ascii="Times New Roman" w:hAnsi="Times New Roman"/>
          <w:b/>
          <w:sz w:val="28"/>
          <w:szCs w:val="28"/>
        </w:rPr>
        <w:t>нструкции по охране труда</w:t>
      </w:r>
    </w:p>
    <w:p w:rsidR="008A13E4" w:rsidRDefault="008A13E4" w:rsidP="00045B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5B2E" w:rsidRDefault="00045B2E" w:rsidP="00045B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ножницами.</w:t>
      </w:r>
    </w:p>
    <w:p w:rsidR="008A13E4" w:rsidRDefault="008A13E4" w:rsidP="00045B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5B2E" w:rsidRDefault="00045B2E" w:rsidP="008A13E4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Передавайте ножницы в закрытом виде кольцами вперед.</w:t>
      </w:r>
    </w:p>
    <w:p w:rsidR="00045B2E" w:rsidRDefault="00045B2E" w:rsidP="008A13E4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резания по прямой линии перемещай ножницы вперед.</w:t>
      </w:r>
    </w:p>
    <w:p w:rsidR="00045B2E" w:rsidRDefault="00045B2E" w:rsidP="008A13E4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Детали со сложным контуром можно вырезать, выполняя ряд надрезов.</w:t>
      </w:r>
    </w:p>
    <w:p w:rsidR="00045B2E" w:rsidRDefault="00045B2E" w:rsidP="008A13E4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держи ножницы концами вверх. Не оставляй их в раскрытом виде.</w:t>
      </w:r>
    </w:p>
    <w:p w:rsidR="00045B2E" w:rsidRDefault="00045B2E" w:rsidP="008A13E4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вырезании круглых деталей поворачивай заготовку.</w:t>
      </w:r>
    </w:p>
    <w:p w:rsidR="00045B2E" w:rsidRDefault="00045B2E" w:rsidP="008A13E4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вырезать по </w:t>
      </w:r>
      <w:r w:rsidR="001218DE">
        <w:rPr>
          <w:rFonts w:ascii="Times New Roman" w:hAnsi="Times New Roman"/>
          <w:sz w:val="24"/>
          <w:szCs w:val="24"/>
        </w:rPr>
        <w:t>одной непрерывной линии, поворачивай бумагу в разные стороны.</w:t>
      </w:r>
    </w:p>
    <w:p w:rsidR="001218DE" w:rsidRDefault="001218DE" w:rsidP="001218DE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1218DE" w:rsidRDefault="001218DE" w:rsidP="001218DE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Работа с шилом.</w:t>
      </w:r>
    </w:p>
    <w:p w:rsidR="008A13E4" w:rsidRDefault="008A13E4" w:rsidP="001218DE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</w:p>
    <w:p w:rsidR="001218DE" w:rsidRDefault="001218DE" w:rsidP="008A13E4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инструмент в безопасном месте.</w:t>
      </w:r>
    </w:p>
    <w:p w:rsidR="001218DE" w:rsidRDefault="001218DE" w:rsidP="008A13E4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работай только на подкладной доске.</w:t>
      </w:r>
    </w:p>
    <w:p w:rsidR="001218DE" w:rsidRDefault="001218DE" w:rsidP="008A13E4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Делай прокол, вращая ручку вправо и влево.</w:t>
      </w:r>
    </w:p>
    <w:p w:rsidR="001218DE" w:rsidRDefault="001218DE" w:rsidP="001218DE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1218DE" w:rsidRDefault="001218DE" w:rsidP="001218DE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/>
          <w:b/>
          <w:sz w:val="24"/>
          <w:szCs w:val="24"/>
        </w:rPr>
        <w:t>Работа с иглой.</w:t>
      </w:r>
    </w:p>
    <w:p w:rsidR="008A13E4" w:rsidRDefault="008A13E4" w:rsidP="001218DE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</w:p>
    <w:p w:rsidR="001218DE" w:rsidRPr="001218DE" w:rsidRDefault="001218DE" w:rsidP="008A13E4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18DE">
        <w:rPr>
          <w:rFonts w:ascii="Times New Roman" w:hAnsi="Times New Roman"/>
          <w:sz w:val="24"/>
          <w:szCs w:val="24"/>
        </w:rPr>
        <w:t xml:space="preserve">Храни </w:t>
      </w:r>
      <w:r>
        <w:rPr>
          <w:rFonts w:ascii="Times New Roman" w:hAnsi="Times New Roman"/>
          <w:sz w:val="24"/>
          <w:szCs w:val="24"/>
        </w:rPr>
        <w:t>иглу только в игольнице. Отмеряй нитку определенной длины.</w:t>
      </w:r>
    </w:p>
    <w:p w:rsidR="001218DE" w:rsidRDefault="001218DE" w:rsidP="008A13E4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Передавай </w:t>
      </w:r>
      <w:r w:rsidRPr="001218DE">
        <w:rPr>
          <w:rFonts w:ascii="Times New Roman" w:hAnsi="Times New Roman"/>
          <w:sz w:val="24"/>
          <w:szCs w:val="24"/>
        </w:rPr>
        <w:t>иглу только с ниткой, ушком вперед</w:t>
      </w:r>
      <w:r>
        <w:rPr>
          <w:rFonts w:ascii="Times New Roman" w:hAnsi="Times New Roman"/>
          <w:sz w:val="24"/>
          <w:szCs w:val="24"/>
        </w:rPr>
        <w:t>.</w:t>
      </w:r>
    </w:p>
    <w:p w:rsidR="001218DE" w:rsidRDefault="00793632" w:rsidP="008A13E4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Используй </w:t>
      </w:r>
      <w:proofErr w:type="spellStart"/>
      <w:r>
        <w:rPr>
          <w:rFonts w:ascii="Times New Roman" w:hAnsi="Times New Roman"/>
          <w:sz w:val="24"/>
          <w:szCs w:val="24"/>
        </w:rPr>
        <w:t>нитко</w:t>
      </w:r>
      <w:r w:rsidR="001218DE">
        <w:rPr>
          <w:rFonts w:ascii="Times New Roman" w:hAnsi="Times New Roman"/>
          <w:sz w:val="24"/>
          <w:szCs w:val="24"/>
        </w:rPr>
        <w:t>вдеватель</w:t>
      </w:r>
      <w:proofErr w:type="spellEnd"/>
      <w:r w:rsidR="001218DE">
        <w:rPr>
          <w:rFonts w:ascii="Times New Roman" w:hAnsi="Times New Roman"/>
          <w:sz w:val="24"/>
          <w:szCs w:val="24"/>
        </w:rPr>
        <w:t>.</w:t>
      </w:r>
    </w:p>
    <w:p w:rsidR="001218DE" w:rsidRDefault="001218DE" w:rsidP="008A13E4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шитье держи иглу большим и указательным пальцами и подталкивай её средним пальцем, защищенным наперстком.</w:t>
      </w:r>
    </w:p>
    <w:p w:rsidR="001218DE" w:rsidRDefault="001218DE" w:rsidP="001218DE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1218DE" w:rsidRDefault="001218DE" w:rsidP="008A13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Работа с канцелярским ножом.</w:t>
      </w:r>
    </w:p>
    <w:p w:rsidR="008A13E4" w:rsidRDefault="008A13E4" w:rsidP="008A13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18DE" w:rsidRDefault="001218DE" w:rsidP="008A13E4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резания</w:t>
      </w:r>
      <w:r w:rsidR="00793632">
        <w:rPr>
          <w:rFonts w:ascii="Times New Roman" w:hAnsi="Times New Roman"/>
          <w:sz w:val="24"/>
          <w:szCs w:val="24"/>
        </w:rPr>
        <w:t xml:space="preserve"> бумаги и картона выдвигай небольшую </w:t>
      </w:r>
      <w:r>
        <w:rPr>
          <w:rFonts w:ascii="Times New Roman" w:hAnsi="Times New Roman"/>
          <w:sz w:val="24"/>
          <w:szCs w:val="24"/>
        </w:rPr>
        <w:t xml:space="preserve"> часть лезвия.</w:t>
      </w:r>
    </w:p>
    <w:p w:rsidR="001218DE" w:rsidRDefault="001218DE" w:rsidP="008A13E4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нож находится в нерабочем состоянии, лезвие должно быть спрятано внутрь.</w:t>
      </w:r>
    </w:p>
    <w:p w:rsidR="001218DE" w:rsidRPr="001218DE" w:rsidRDefault="001218DE" w:rsidP="008A13E4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разрезании картона необходимо пользоваться </w:t>
      </w:r>
      <w:proofErr w:type="spellStart"/>
      <w:r>
        <w:rPr>
          <w:rFonts w:ascii="Times New Roman" w:hAnsi="Times New Roman"/>
          <w:sz w:val="24"/>
          <w:szCs w:val="24"/>
        </w:rPr>
        <w:t>фальцлинейкой</w:t>
      </w:r>
      <w:proofErr w:type="spellEnd"/>
      <w:r w:rsidR="00310F84">
        <w:rPr>
          <w:rFonts w:ascii="Times New Roman" w:hAnsi="Times New Roman"/>
          <w:sz w:val="24"/>
          <w:szCs w:val="24"/>
        </w:rPr>
        <w:t>, которую нужно плотно прижимать рукой к листу картона.</w:t>
      </w:r>
    </w:p>
    <w:p w:rsidR="001218DE" w:rsidRDefault="001218DE" w:rsidP="00310F84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18DE" w:rsidRDefault="001218DE" w:rsidP="008A13E4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0CF2" w:rsidRPr="00570F62" w:rsidRDefault="00550CF2" w:rsidP="008A13E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F62">
        <w:rPr>
          <w:rFonts w:ascii="Times New Roman" w:hAnsi="Times New Roman"/>
          <w:b/>
          <w:sz w:val="28"/>
          <w:szCs w:val="28"/>
        </w:rPr>
        <w:t>Санитарно-гигиенические правила работы в кабинете</w:t>
      </w:r>
    </w:p>
    <w:p w:rsidR="00550CF2" w:rsidRPr="003E65A1" w:rsidRDefault="00550CF2" w:rsidP="008A13E4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0CF2" w:rsidRPr="003E65A1" w:rsidRDefault="00550CF2" w:rsidP="008A13E4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Столы в </w:t>
      </w:r>
      <w:r w:rsidR="008A13E4" w:rsidRPr="003E65A1">
        <w:rPr>
          <w:rFonts w:ascii="Times New Roman" w:hAnsi="Times New Roman"/>
          <w:sz w:val="24"/>
          <w:szCs w:val="24"/>
        </w:rPr>
        <w:t>кабинете установить</w:t>
      </w:r>
      <w:r w:rsidRPr="003E65A1">
        <w:rPr>
          <w:rFonts w:ascii="Times New Roman" w:hAnsi="Times New Roman"/>
          <w:sz w:val="24"/>
          <w:szCs w:val="24"/>
        </w:rPr>
        <w:t xml:space="preserve"> в 3 ряда: </w:t>
      </w:r>
      <w:r w:rsidR="008A13E4" w:rsidRPr="003E65A1">
        <w:rPr>
          <w:rFonts w:ascii="Times New Roman" w:hAnsi="Times New Roman"/>
          <w:sz w:val="24"/>
          <w:szCs w:val="24"/>
        </w:rPr>
        <w:t>расстояние от</w:t>
      </w:r>
      <w:r w:rsidRPr="003E65A1">
        <w:rPr>
          <w:rFonts w:ascii="Times New Roman" w:hAnsi="Times New Roman"/>
          <w:sz w:val="24"/>
          <w:szCs w:val="24"/>
        </w:rPr>
        <w:t xml:space="preserve">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 w:rsidRPr="003E65A1">
          <w:rPr>
            <w:rFonts w:ascii="Times New Roman" w:hAnsi="Times New Roman"/>
            <w:sz w:val="24"/>
            <w:szCs w:val="24"/>
          </w:rPr>
          <w:t>0,7 м</w:t>
        </w:r>
      </w:smartTag>
      <w:r w:rsidRPr="003E65A1">
        <w:rPr>
          <w:rFonts w:ascii="Times New Roman" w:hAnsi="Times New Roman"/>
          <w:sz w:val="24"/>
          <w:szCs w:val="24"/>
        </w:rPr>
        <w:t>.</w:t>
      </w:r>
    </w:p>
    <w:p w:rsidR="00550CF2" w:rsidRPr="003E65A1" w:rsidRDefault="00550CF2" w:rsidP="008A13E4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 w:rsidRPr="003E65A1">
          <w:rPr>
            <w:rFonts w:ascii="Times New Roman" w:hAnsi="Times New Roman"/>
            <w:sz w:val="24"/>
            <w:szCs w:val="24"/>
          </w:rPr>
          <w:t>2,75 м</w:t>
        </w:r>
      </w:smartTag>
      <w:r w:rsidRPr="003E65A1"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 w:rsidRPr="003E65A1">
          <w:rPr>
            <w:rFonts w:ascii="Times New Roman" w:hAnsi="Times New Roman"/>
            <w:sz w:val="24"/>
            <w:szCs w:val="24"/>
          </w:rPr>
          <w:t>8 м</w:t>
        </w:r>
      </w:smartTag>
      <w:r w:rsidRPr="003E65A1"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 w:rsidRPr="003E65A1">
          <w:rPr>
            <w:rFonts w:ascii="Times New Roman" w:hAnsi="Times New Roman"/>
            <w:sz w:val="24"/>
            <w:szCs w:val="24"/>
          </w:rPr>
          <w:t>6 м</w:t>
        </w:r>
      </w:smartTag>
      <w:r w:rsidRPr="003E65A1">
        <w:rPr>
          <w:rFonts w:ascii="Times New Roman" w:hAnsi="Times New Roman"/>
          <w:sz w:val="24"/>
          <w:szCs w:val="24"/>
        </w:rPr>
        <w:t>.</w:t>
      </w:r>
    </w:p>
    <w:p w:rsidR="00550CF2" w:rsidRPr="003E65A1" w:rsidRDefault="00550CF2" w:rsidP="008A13E4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550CF2" w:rsidRPr="003E65A1" w:rsidRDefault="00550CF2" w:rsidP="008A13E4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550CF2" w:rsidRPr="003E65A1" w:rsidRDefault="00550CF2" w:rsidP="008A13E4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</w:t>
      </w:r>
      <w:r w:rsidR="003E65A1">
        <w:rPr>
          <w:rFonts w:ascii="Times New Roman" w:hAnsi="Times New Roman"/>
          <w:sz w:val="24"/>
          <w:szCs w:val="24"/>
        </w:rPr>
        <w:t>гораживать учащимся часть доски.</w:t>
      </w:r>
    </w:p>
    <w:p w:rsidR="00550CF2" w:rsidRPr="003E65A1" w:rsidRDefault="00550CF2" w:rsidP="008A13E4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 w:rsidRPr="003E65A1">
        <w:rPr>
          <w:rFonts w:ascii="Times New Roman" w:hAnsi="Times New Roman"/>
          <w:b/>
          <w:sz w:val="24"/>
          <w:szCs w:val="24"/>
        </w:rPr>
        <w:t xml:space="preserve">◦ </w:t>
      </w:r>
      <w:r w:rsidRPr="003E65A1">
        <w:rPr>
          <w:rFonts w:ascii="Times New Roman" w:hAnsi="Times New Roman"/>
          <w:sz w:val="24"/>
          <w:szCs w:val="24"/>
        </w:rPr>
        <w:t>при относительной влажности 40 – 60%</w:t>
      </w:r>
      <w:r w:rsidR="003E65A1">
        <w:rPr>
          <w:rFonts w:ascii="Times New Roman" w:hAnsi="Times New Roman"/>
          <w:sz w:val="24"/>
          <w:szCs w:val="24"/>
        </w:rPr>
        <w:t xml:space="preserve">, температурные перепады </w:t>
      </w:r>
      <w:r w:rsidR="008A13E4">
        <w:rPr>
          <w:rFonts w:ascii="Times New Roman" w:hAnsi="Times New Roman"/>
          <w:sz w:val="24"/>
          <w:szCs w:val="24"/>
        </w:rPr>
        <w:t xml:space="preserve">в </w:t>
      </w:r>
      <w:r w:rsidR="008A13E4" w:rsidRPr="003E65A1">
        <w:rPr>
          <w:rFonts w:ascii="Times New Roman" w:hAnsi="Times New Roman"/>
          <w:sz w:val="24"/>
          <w:szCs w:val="24"/>
        </w:rPr>
        <w:t>пределах</w:t>
      </w:r>
      <w:r w:rsidRPr="003E65A1">
        <w:rPr>
          <w:rFonts w:ascii="Times New Roman" w:hAnsi="Times New Roman"/>
          <w:sz w:val="24"/>
          <w:szCs w:val="24"/>
        </w:rPr>
        <w:t xml:space="preserve"> 2-3 </w:t>
      </w:r>
      <w:r w:rsidRPr="003E65A1">
        <w:rPr>
          <w:rFonts w:ascii="Times New Roman" w:hAnsi="Times New Roman"/>
          <w:b/>
          <w:sz w:val="24"/>
          <w:szCs w:val="24"/>
        </w:rPr>
        <w:t>◦)</w:t>
      </w:r>
    </w:p>
    <w:p w:rsidR="00550CF2" w:rsidRPr="003E65A1" w:rsidRDefault="00550CF2" w:rsidP="008A13E4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550CF2" w:rsidRPr="003E65A1" w:rsidRDefault="00550CF2" w:rsidP="008A13E4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</w:t>
      </w:r>
      <w:r w:rsidR="008A13E4" w:rsidRPr="003E65A1">
        <w:rPr>
          <w:rFonts w:ascii="Times New Roman" w:hAnsi="Times New Roman"/>
          <w:sz w:val="24"/>
          <w:szCs w:val="24"/>
        </w:rPr>
        <w:t>мойку плафонов</w:t>
      </w:r>
      <w:r w:rsidRPr="003E65A1">
        <w:rPr>
          <w:rFonts w:ascii="Times New Roman" w:hAnsi="Times New Roman"/>
          <w:sz w:val="24"/>
          <w:szCs w:val="24"/>
        </w:rPr>
        <w:t>.</w:t>
      </w:r>
    </w:p>
    <w:p w:rsidR="00550CF2" w:rsidRPr="003E65A1" w:rsidRDefault="00550CF2" w:rsidP="008A13E4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550CF2" w:rsidRPr="003E65A1" w:rsidRDefault="00550CF2" w:rsidP="00045B2E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550CF2" w:rsidRDefault="00550CF2" w:rsidP="00570F62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     </w:t>
      </w:r>
    </w:p>
    <w:p w:rsidR="00045B2E" w:rsidRDefault="00045B2E" w:rsidP="00570F62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B2E" w:rsidRDefault="00045B2E" w:rsidP="00570F62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B2E" w:rsidRDefault="00045B2E" w:rsidP="00570F62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B2E" w:rsidRDefault="00045B2E" w:rsidP="00570F62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B2E" w:rsidRDefault="00045B2E" w:rsidP="00570F62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B2E" w:rsidRDefault="00045B2E" w:rsidP="00570F62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B2E" w:rsidRDefault="00045B2E" w:rsidP="00570F62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B2E" w:rsidRPr="003E65A1" w:rsidRDefault="00045B2E" w:rsidP="00570F62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360F" w:rsidRPr="00570F62" w:rsidRDefault="00E9360F" w:rsidP="00570F62">
      <w:pPr>
        <w:spacing w:after="0" w:line="240" w:lineRule="auto"/>
        <w:jc w:val="center"/>
        <w:rPr>
          <w:rFonts w:ascii="Times New Roman" w:hAnsi="Times New Roman"/>
        </w:rPr>
      </w:pPr>
      <w:r w:rsidRPr="003E65A1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FC28EF" w:rsidRPr="003E65A1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550CF2" w:rsidRPr="00570F62" w:rsidRDefault="00550CF2" w:rsidP="00570F62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0CF2" w:rsidRPr="00570F62" w:rsidRDefault="00550CF2" w:rsidP="00570F62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0CF2" w:rsidRPr="00570F62" w:rsidRDefault="00550CF2" w:rsidP="00570F6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1ECC" w:rsidRDefault="00C61ECC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65A1" w:rsidRDefault="003E65A1" w:rsidP="00AC52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52CB" w:rsidRDefault="009C52CB" w:rsidP="00AC52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52CB" w:rsidRDefault="009C52CB" w:rsidP="00AC52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52CB" w:rsidRDefault="009C52CB" w:rsidP="00AC52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52CB" w:rsidRDefault="009C52CB" w:rsidP="00AC52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360F" w:rsidRPr="00310F84" w:rsidRDefault="00E9360F" w:rsidP="00570F62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0F84">
        <w:rPr>
          <w:rFonts w:ascii="Times New Roman" w:hAnsi="Times New Roman"/>
          <w:b/>
          <w:color w:val="000000"/>
          <w:sz w:val="28"/>
          <w:szCs w:val="28"/>
        </w:rPr>
        <w:t>Назначение кабинета</w:t>
      </w:r>
    </w:p>
    <w:p w:rsidR="00E9360F" w:rsidRPr="00570F62" w:rsidRDefault="00E9360F" w:rsidP="00570F6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9360F" w:rsidRDefault="00E9360F" w:rsidP="00570F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F84">
        <w:rPr>
          <w:rFonts w:ascii="Times New Roman" w:hAnsi="Times New Roman"/>
          <w:b/>
          <w:sz w:val="24"/>
          <w:szCs w:val="24"/>
          <w:u w:val="single"/>
        </w:rPr>
        <w:t>Кабинет</w:t>
      </w:r>
      <w:r w:rsidRPr="00310F84">
        <w:rPr>
          <w:rFonts w:ascii="Times New Roman" w:hAnsi="Times New Roman"/>
          <w:sz w:val="24"/>
          <w:szCs w:val="24"/>
        </w:rPr>
        <w:t xml:space="preserve"> </w:t>
      </w:r>
      <w:r w:rsidRPr="00570F62">
        <w:rPr>
          <w:rFonts w:ascii="Times New Roman" w:hAnsi="Times New Roman"/>
          <w:sz w:val="28"/>
          <w:szCs w:val="28"/>
        </w:rPr>
        <w:t xml:space="preserve">– </w:t>
      </w:r>
      <w:r w:rsidRPr="00310F84"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310F84" w:rsidRPr="00310F84" w:rsidRDefault="00310F84" w:rsidP="00570F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360F" w:rsidRPr="00310F84" w:rsidRDefault="00E9360F" w:rsidP="00570F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F84"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 w:rsidRPr="00570F62">
        <w:rPr>
          <w:rFonts w:ascii="Times New Roman" w:hAnsi="Times New Roman"/>
          <w:sz w:val="28"/>
          <w:szCs w:val="28"/>
        </w:rPr>
        <w:t xml:space="preserve"> – </w:t>
      </w:r>
      <w:r w:rsidRPr="00310F84"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C61ECC" w:rsidRPr="00310F84" w:rsidRDefault="003A142B" w:rsidP="00570F6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C61ECC" w:rsidRPr="00310F84">
        <w:rPr>
          <w:rFonts w:ascii="Times New Roman" w:hAnsi="Times New Roman"/>
          <w:color w:val="000000"/>
          <w:sz w:val="24"/>
          <w:szCs w:val="24"/>
        </w:rPr>
        <w:t>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C61ECC" w:rsidRPr="00310F84" w:rsidRDefault="00C61ECC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C61ECC" w:rsidRPr="00310F84" w:rsidRDefault="00C61ECC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C61ECC" w:rsidRPr="00370753" w:rsidRDefault="00C61ECC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C61ECC" w:rsidRPr="00370753" w:rsidRDefault="00C61ECC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1ECC" w:rsidRDefault="00C61ECC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0F84" w:rsidRDefault="00310F84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02A" w:rsidRDefault="0054602A" w:rsidP="0054602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F62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облюдение норм </w:t>
      </w:r>
      <w:proofErr w:type="spellStart"/>
      <w:r>
        <w:rPr>
          <w:rFonts w:ascii="Times New Roman" w:hAnsi="Times New Roman"/>
          <w:b/>
          <w:sz w:val="28"/>
          <w:szCs w:val="28"/>
        </w:rPr>
        <w:t>САНиП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кабинете</w:t>
      </w:r>
    </w:p>
    <w:p w:rsidR="0054602A" w:rsidRPr="003E65A1" w:rsidRDefault="0054602A" w:rsidP="0054602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8"/>
        <w:gridCol w:w="4680"/>
      </w:tblGrid>
      <w:tr w:rsidR="0054602A" w:rsidRPr="00097AD1" w:rsidTr="00097AD1">
        <w:trPr>
          <w:trHeight w:val="509"/>
        </w:trPr>
        <w:tc>
          <w:tcPr>
            <w:tcW w:w="5348" w:type="dxa"/>
            <w:shd w:val="clear" w:color="auto" w:fill="auto"/>
          </w:tcPr>
          <w:p w:rsidR="0054602A" w:rsidRPr="00097AD1" w:rsidRDefault="0054602A" w:rsidP="00097A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54602A" w:rsidRPr="00097AD1" w:rsidRDefault="0093442E" w:rsidP="00097A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8A13E4" w:rsidRPr="00097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602A" w:rsidRPr="00097AD1">
              <w:rPr>
                <w:rFonts w:ascii="Times New Roman" w:hAnsi="Times New Roman"/>
                <w:sz w:val="24"/>
                <w:szCs w:val="24"/>
              </w:rPr>
              <w:t>-</w:t>
            </w:r>
            <w:r w:rsidR="008A13E4" w:rsidRPr="00097AD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4602A" w:rsidRPr="00097AD1" w:rsidTr="00097AD1">
        <w:trPr>
          <w:trHeight w:val="509"/>
        </w:trPr>
        <w:tc>
          <w:tcPr>
            <w:tcW w:w="5348" w:type="dxa"/>
            <w:shd w:val="clear" w:color="auto" w:fill="auto"/>
          </w:tcPr>
          <w:p w:rsidR="0054602A" w:rsidRPr="00097AD1" w:rsidRDefault="0054602A" w:rsidP="00097AD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680" w:type="dxa"/>
            <w:shd w:val="clear" w:color="auto" w:fill="auto"/>
          </w:tcPr>
          <w:p w:rsidR="0054602A" w:rsidRPr="00097AD1" w:rsidRDefault="0054602A" w:rsidP="00097A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54602A" w:rsidRPr="00097AD1" w:rsidTr="00097AD1">
        <w:trPr>
          <w:trHeight w:val="276"/>
        </w:trPr>
        <w:tc>
          <w:tcPr>
            <w:tcW w:w="5348" w:type="dxa"/>
            <w:shd w:val="clear" w:color="auto" w:fill="auto"/>
          </w:tcPr>
          <w:p w:rsidR="0054602A" w:rsidRPr="00097AD1" w:rsidRDefault="0054602A" w:rsidP="00097AD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54602A" w:rsidRPr="00097AD1" w:rsidRDefault="0054602A" w:rsidP="00097AD1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54602A" w:rsidRPr="00097AD1" w:rsidRDefault="0054602A" w:rsidP="00097AD1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54602A" w:rsidRPr="00097AD1" w:rsidRDefault="0054602A" w:rsidP="00097AD1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состояние кабинета в целом ( пол, стены, окна)</w:t>
            </w:r>
          </w:p>
        </w:tc>
        <w:tc>
          <w:tcPr>
            <w:tcW w:w="4680" w:type="dxa"/>
            <w:shd w:val="clear" w:color="auto" w:fill="auto"/>
          </w:tcPr>
          <w:p w:rsidR="0054602A" w:rsidRPr="00097AD1" w:rsidRDefault="0054602A" w:rsidP="00097A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602A" w:rsidRPr="00097AD1" w:rsidRDefault="0054602A" w:rsidP="00097A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54602A" w:rsidRPr="00097AD1" w:rsidRDefault="0054602A" w:rsidP="00097A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602A" w:rsidRPr="00097AD1" w:rsidRDefault="0054602A" w:rsidP="00097A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  <w:p w:rsidR="0054602A" w:rsidRPr="00097AD1" w:rsidRDefault="0054602A" w:rsidP="00097A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602A" w:rsidRPr="00097AD1" w:rsidRDefault="0054602A" w:rsidP="00097A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</w:tbl>
    <w:p w:rsidR="00310F84" w:rsidRDefault="00310F84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0F84" w:rsidRDefault="00310F84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0F84" w:rsidRDefault="00310F84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0F84" w:rsidRDefault="00310F84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0F84" w:rsidRDefault="00310F84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0F84" w:rsidRDefault="00310F84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0F84" w:rsidRDefault="00310F84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0F84" w:rsidRDefault="00310F84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52CB" w:rsidRDefault="009C52CB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0F84" w:rsidRDefault="00310F84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1ECC" w:rsidRPr="00AC52A5" w:rsidRDefault="00C61ECC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401D" w:rsidRPr="00570F62" w:rsidRDefault="0037401D" w:rsidP="00570F6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61ECC" w:rsidRDefault="00C61ECC" w:rsidP="00570F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F62">
        <w:rPr>
          <w:rFonts w:ascii="Times New Roman" w:hAnsi="Times New Roman"/>
          <w:b/>
          <w:color w:val="000000"/>
          <w:sz w:val="28"/>
          <w:szCs w:val="28"/>
        </w:rPr>
        <w:t>Опи</w:t>
      </w:r>
      <w:r w:rsidR="003A142B" w:rsidRPr="00570F62">
        <w:rPr>
          <w:rFonts w:ascii="Times New Roman" w:hAnsi="Times New Roman"/>
          <w:b/>
          <w:color w:val="000000"/>
          <w:sz w:val="28"/>
          <w:szCs w:val="28"/>
        </w:rPr>
        <w:t>сь имущества кабинета</w:t>
      </w:r>
      <w:r w:rsidR="00860965" w:rsidRPr="00570F6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10F84" w:rsidRPr="00570F62" w:rsidRDefault="00310F84" w:rsidP="00570F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4986"/>
        <w:gridCol w:w="3969"/>
      </w:tblGrid>
      <w:tr w:rsidR="00C61ECC" w:rsidRPr="00570F62">
        <w:tc>
          <w:tcPr>
            <w:tcW w:w="0" w:type="auto"/>
          </w:tcPr>
          <w:p w:rsidR="00C61ECC" w:rsidRPr="00310F84" w:rsidRDefault="00C61ECC" w:rsidP="00570F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86" w:type="dxa"/>
          </w:tcPr>
          <w:p w:rsidR="00C61ECC" w:rsidRPr="00310F84" w:rsidRDefault="00C61ECC" w:rsidP="00570F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</w:tcPr>
          <w:p w:rsidR="00C61ECC" w:rsidRPr="00310F84" w:rsidRDefault="00C61ECC" w:rsidP="00570F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C61ECC" w:rsidRPr="00570F62">
        <w:tc>
          <w:tcPr>
            <w:tcW w:w="0" w:type="auto"/>
          </w:tcPr>
          <w:p w:rsidR="00C61ECC" w:rsidRPr="00310F84" w:rsidRDefault="00C61ECC" w:rsidP="00570F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6" w:type="dxa"/>
          </w:tcPr>
          <w:p w:rsidR="00C61ECC" w:rsidRPr="00310F84" w:rsidRDefault="00C61ECC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 стол</w:t>
            </w:r>
          </w:p>
        </w:tc>
        <w:tc>
          <w:tcPr>
            <w:tcW w:w="3969" w:type="dxa"/>
          </w:tcPr>
          <w:p w:rsidR="00C61ECC" w:rsidRPr="00310F84" w:rsidRDefault="00E533BE" w:rsidP="00570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1ECC" w:rsidRPr="00570F62">
        <w:tc>
          <w:tcPr>
            <w:tcW w:w="0" w:type="auto"/>
          </w:tcPr>
          <w:p w:rsidR="00C61ECC" w:rsidRPr="00310F84" w:rsidRDefault="00C61ECC" w:rsidP="00570F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6" w:type="dxa"/>
          </w:tcPr>
          <w:p w:rsidR="00C61ECC" w:rsidRPr="00310F84" w:rsidRDefault="00860965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</w:tc>
        <w:tc>
          <w:tcPr>
            <w:tcW w:w="3969" w:type="dxa"/>
          </w:tcPr>
          <w:p w:rsidR="00C61ECC" w:rsidRPr="00310F84" w:rsidRDefault="00E533BE" w:rsidP="00570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C61ECC" w:rsidRPr="00570F62">
        <w:tc>
          <w:tcPr>
            <w:tcW w:w="0" w:type="auto"/>
          </w:tcPr>
          <w:p w:rsidR="00C61ECC" w:rsidRPr="00310F84" w:rsidRDefault="00C61ECC" w:rsidP="00570F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6" w:type="dxa"/>
          </w:tcPr>
          <w:p w:rsidR="00C61ECC" w:rsidRPr="00310F84" w:rsidRDefault="00C61ECC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3969" w:type="dxa"/>
          </w:tcPr>
          <w:p w:rsidR="00C61ECC" w:rsidRPr="00310F84" w:rsidRDefault="00E533BE" w:rsidP="00570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C61ECC" w:rsidRPr="00570F62">
        <w:tc>
          <w:tcPr>
            <w:tcW w:w="0" w:type="auto"/>
          </w:tcPr>
          <w:p w:rsidR="00C61ECC" w:rsidRPr="00310F84" w:rsidRDefault="00C61ECC" w:rsidP="00570F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6" w:type="dxa"/>
          </w:tcPr>
          <w:p w:rsidR="00C61ECC" w:rsidRPr="00310F84" w:rsidRDefault="00C61ECC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Стул  учительский</w:t>
            </w:r>
          </w:p>
        </w:tc>
        <w:tc>
          <w:tcPr>
            <w:tcW w:w="3969" w:type="dxa"/>
          </w:tcPr>
          <w:p w:rsidR="00C61ECC" w:rsidRPr="00310F84" w:rsidRDefault="00E533BE" w:rsidP="00570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1+ 1 оф.</w:t>
            </w:r>
          </w:p>
        </w:tc>
      </w:tr>
      <w:tr w:rsidR="00C61ECC" w:rsidRPr="00570F62">
        <w:tc>
          <w:tcPr>
            <w:tcW w:w="0" w:type="auto"/>
          </w:tcPr>
          <w:p w:rsidR="00C61ECC" w:rsidRPr="00310F84" w:rsidRDefault="00C61ECC" w:rsidP="00570F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6" w:type="dxa"/>
          </w:tcPr>
          <w:p w:rsidR="00C61ECC" w:rsidRPr="00310F84" w:rsidRDefault="00C61ECC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учебная настенная </w:t>
            </w:r>
          </w:p>
        </w:tc>
        <w:tc>
          <w:tcPr>
            <w:tcW w:w="3969" w:type="dxa"/>
          </w:tcPr>
          <w:p w:rsidR="00C61ECC" w:rsidRPr="00310F84" w:rsidRDefault="00E533BE" w:rsidP="00570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Одна 4-х секционная</w:t>
            </w:r>
          </w:p>
        </w:tc>
      </w:tr>
      <w:tr w:rsidR="00C61ECC" w:rsidRPr="00570F62">
        <w:trPr>
          <w:trHeight w:val="211"/>
        </w:trPr>
        <w:tc>
          <w:tcPr>
            <w:tcW w:w="0" w:type="auto"/>
          </w:tcPr>
          <w:p w:rsidR="00C61ECC" w:rsidRPr="00310F84" w:rsidRDefault="00C61ECC" w:rsidP="00570F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6" w:type="dxa"/>
          </w:tcPr>
          <w:p w:rsidR="00C61ECC" w:rsidRPr="00310F84" w:rsidRDefault="00C61ECC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Лампа (подсветка доски)</w:t>
            </w:r>
          </w:p>
        </w:tc>
        <w:tc>
          <w:tcPr>
            <w:tcW w:w="3969" w:type="dxa"/>
          </w:tcPr>
          <w:p w:rsidR="00C61ECC" w:rsidRPr="00310F84" w:rsidRDefault="0093442E" w:rsidP="00570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1ECC" w:rsidRPr="00570F62">
        <w:tc>
          <w:tcPr>
            <w:tcW w:w="0" w:type="auto"/>
          </w:tcPr>
          <w:p w:rsidR="00C61ECC" w:rsidRPr="00310F84" w:rsidRDefault="00C61ECC" w:rsidP="00570F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6" w:type="dxa"/>
          </w:tcPr>
          <w:p w:rsidR="00C61ECC" w:rsidRPr="00310F84" w:rsidRDefault="00860965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Ведро  мусорное</w:t>
            </w:r>
          </w:p>
        </w:tc>
        <w:tc>
          <w:tcPr>
            <w:tcW w:w="3969" w:type="dxa"/>
          </w:tcPr>
          <w:p w:rsidR="00C61ECC" w:rsidRPr="00310F84" w:rsidRDefault="0093442E" w:rsidP="00570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1ECC" w:rsidRPr="00570F62">
        <w:tc>
          <w:tcPr>
            <w:tcW w:w="0" w:type="auto"/>
          </w:tcPr>
          <w:p w:rsidR="00C61ECC" w:rsidRPr="00310F84" w:rsidRDefault="00860965" w:rsidP="00570F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6" w:type="dxa"/>
          </w:tcPr>
          <w:p w:rsidR="00C61ECC" w:rsidRPr="00310F84" w:rsidRDefault="00860965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3969" w:type="dxa"/>
          </w:tcPr>
          <w:p w:rsidR="00C61ECC" w:rsidRPr="00310F84" w:rsidRDefault="0093442E" w:rsidP="00570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1ECC" w:rsidRPr="00570F62">
        <w:tc>
          <w:tcPr>
            <w:tcW w:w="0" w:type="auto"/>
          </w:tcPr>
          <w:p w:rsidR="00C61ECC" w:rsidRPr="00310F84" w:rsidRDefault="00860965" w:rsidP="00570F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6" w:type="dxa"/>
          </w:tcPr>
          <w:p w:rsidR="00C61ECC" w:rsidRPr="00310F84" w:rsidRDefault="00310F84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3969" w:type="dxa"/>
          </w:tcPr>
          <w:p w:rsidR="00C61ECC" w:rsidRPr="00310F84" w:rsidRDefault="0093442E" w:rsidP="00570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6803" w:rsidRPr="00570F62">
        <w:tc>
          <w:tcPr>
            <w:tcW w:w="0" w:type="auto"/>
          </w:tcPr>
          <w:p w:rsidR="001A6803" w:rsidRPr="00310F84" w:rsidRDefault="001A6803" w:rsidP="00570F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986" w:type="dxa"/>
          </w:tcPr>
          <w:p w:rsidR="001A6803" w:rsidRPr="00310F84" w:rsidRDefault="003A142B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969" w:type="dxa"/>
          </w:tcPr>
          <w:p w:rsidR="001A6803" w:rsidRPr="00310F84" w:rsidRDefault="0093442E" w:rsidP="00570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60965" w:rsidRPr="00570F62">
        <w:tc>
          <w:tcPr>
            <w:tcW w:w="0" w:type="auto"/>
          </w:tcPr>
          <w:p w:rsidR="00860965" w:rsidRPr="00310F84" w:rsidRDefault="001A6803" w:rsidP="00570F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6" w:type="dxa"/>
          </w:tcPr>
          <w:p w:rsidR="00860965" w:rsidRPr="00310F84" w:rsidRDefault="003A142B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969" w:type="dxa"/>
          </w:tcPr>
          <w:p w:rsidR="00860965" w:rsidRPr="00310F84" w:rsidRDefault="00E533BE" w:rsidP="00570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A142B" w:rsidRPr="00570F62">
        <w:tc>
          <w:tcPr>
            <w:tcW w:w="0" w:type="auto"/>
          </w:tcPr>
          <w:p w:rsidR="003A142B" w:rsidRPr="00310F84" w:rsidRDefault="003A142B" w:rsidP="00570F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6" w:type="dxa"/>
          </w:tcPr>
          <w:p w:rsidR="003A142B" w:rsidRPr="00310F84" w:rsidRDefault="003A142B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Экран</w:t>
            </w:r>
            <w:r w:rsidR="00310F84"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подвесной</w:t>
            </w:r>
          </w:p>
        </w:tc>
        <w:tc>
          <w:tcPr>
            <w:tcW w:w="3969" w:type="dxa"/>
          </w:tcPr>
          <w:p w:rsidR="003A142B" w:rsidRPr="00310F84" w:rsidRDefault="0093442E" w:rsidP="00570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A142B" w:rsidRPr="00570F62">
        <w:tc>
          <w:tcPr>
            <w:tcW w:w="0" w:type="auto"/>
          </w:tcPr>
          <w:p w:rsidR="003A142B" w:rsidRPr="00310F84" w:rsidRDefault="003A142B" w:rsidP="00570F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6" w:type="dxa"/>
          </w:tcPr>
          <w:p w:rsidR="003A142B" w:rsidRPr="00310F84" w:rsidRDefault="003A142B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969" w:type="dxa"/>
          </w:tcPr>
          <w:p w:rsidR="003A142B" w:rsidRPr="00310F84" w:rsidRDefault="0093442E" w:rsidP="00570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A142B" w:rsidRPr="00570F62">
        <w:tc>
          <w:tcPr>
            <w:tcW w:w="0" w:type="auto"/>
          </w:tcPr>
          <w:p w:rsidR="003A142B" w:rsidRPr="00310F84" w:rsidRDefault="003A142B" w:rsidP="00570F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6" w:type="dxa"/>
          </w:tcPr>
          <w:p w:rsidR="003A142B" w:rsidRPr="00310F84" w:rsidRDefault="00310F84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Угольник</w:t>
            </w:r>
          </w:p>
        </w:tc>
        <w:tc>
          <w:tcPr>
            <w:tcW w:w="3969" w:type="dxa"/>
          </w:tcPr>
          <w:p w:rsidR="003A142B" w:rsidRPr="00310F84" w:rsidRDefault="0093442E" w:rsidP="00570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10F84" w:rsidRPr="00570F62">
        <w:tc>
          <w:tcPr>
            <w:tcW w:w="0" w:type="auto"/>
          </w:tcPr>
          <w:p w:rsidR="00310F84" w:rsidRPr="00310F84" w:rsidRDefault="00310F84" w:rsidP="00570F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6" w:type="dxa"/>
          </w:tcPr>
          <w:p w:rsidR="00310F84" w:rsidRPr="00310F84" w:rsidRDefault="00310F84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Линейка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10F84">
                <w:rPr>
                  <w:rFonts w:ascii="Times New Roman" w:hAnsi="Times New Roman"/>
                  <w:color w:val="000000"/>
                  <w:sz w:val="24"/>
                  <w:szCs w:val="24"/>
                </w:rPr>
                <w:t>1 м</w:t>
              </w:r>
            </w:smartTag>
          </w:p>
        </w:tc>
        <w:tc>
          <w:tcPr>
            <w:tcW w:w="3969" w:type="dxa"/>
          </w:tcPr>
          <w:p w:rsidR="00310F84" w:rsidRPr="00310F84" w:rsidRDefault="0093442E" w:rsidP="00570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10F84" w:rsidRPr="00570F62">
        <w:tc>
          <w:tcPr>
            <w:tcW w:w="0" w:type="auto"/>
          </w:tcPr>
          <w:p w:rsidR="00310F84" w:rsidRPr="00310F84" w:rsidRDefault="00310F84" w:rsidP="00570F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6" w:type="dxa"/>
          </w:tcPr>
          <w:p w:rsidR="00310F84" w:rsidRPr="00310F84" w:rsidRDefault="00310F84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3969" w:type="dxa"/>
          </w:tcPr>
          <w:p w:rsidR="00310F84" w:rsidRPr="00310F84" w:rsidRDefault="0093442E" w:rsidP="00570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10F84" w:rsidRPr="00570F62">
        <w:tc>
          <w:tcPr>
            <w:tcW w:w="0" w:type="auto"/>
          </w:tcPr>
          <w:p w:rsidR="00310F84" w:rsidRPr="00310F84" w:rsidRDefault="00310F84" w:rsidP="00570F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6" w:type="dxa"/>
          </w:tcPr>
          <w:p w:rsidR="00310F84" w:rsidRPr="00310F84" w:rsidRDefault="00310F84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Циркуль</w:t>
            </w:r>
          </w:p>
        </w:tc>
        <w:tc>
          <w:tcPr>
            <w:tcW w:w="3969" w:type="dxa"/>
          </w:tcPr>
          <w:p w:rsidR="00310F84" w:rsidRPr="00310F84" w:rsidRDefault="0093442E" w:rsidP="00570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94ABD" w:rsidRPr="00570F62">
        <w:tc>
          <w:tcPr>
            <w:tcW w:w="0" w:type="auto"/>
          </w:tcPr>
          <w:p w:rsidR="00894ABD" w:rsidRPr="00310F84" w:rsidRDefault="00894ABD" w:rsidP="00570F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986" w:type="dxa"/>
          </w:tcPr>
          <w:p w:rsidR="00894ABD" w:rsidRPr="00310F84" w:rsidRDefault="00894ABD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3969" w:type="dxa"/>
          </w:tcPr>
          <w:p w:rsidR="00894ABD" w:rsidRPr="00310F84" w:rsidRDefault="0093442E" w:rsidP="00570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C61ECC" w:rsidRPr="00570F62" w:rsidRDefault="00C61ECC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142B" w:rsidRPr="00570F62" w:rsidRDefault="003A142B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142B" w:rsidRPr="00570F62" w:rsidRDefault="003A142B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142B" w:rsidRPr="00570F62" w:rsidRDefault="003A142B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142B" w:rsidRPr="00570F62" w:rsidRDefault="003A142B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142B" w:rsidRPr="00570F62" w:rsidRDefault="003A142B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142B" w:rsidRPr="00570F62" w:rsidRDefault="003A142B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142B" w:rsidRPr="00570F62" w:rsidRDefault="003A142B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142B" w:rsidRPr="00570F62" w:rsidRDefault="003A142B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142B" w:rsidRPr="00570F62" w:rsidRDefault="003A142B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142B" w:rsidRPr="00570F62" w:rsidRDefault="003A142B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142B" w:rsidRPr="00570F62" w:rsidRDefault="003A142B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142B" w:rsidRPr="00570F62" w:rsidRDefault="003A142B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142B" w:rsidRPr="00570F62" w:rsidRDefault="003A142B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142B" w:rsidRDefault="003A142B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0F84" w:rsidRDefault="00310F84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0F84" w:rsidRDefault="00310F84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0F84" w:rsidRDefault="00310F84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0F84" w:rsidRDefault="00310F84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0F84" w:rsidRDefault="00310F84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0F84" w:rsidRDefault="00310F84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0F84" w:rsidRDefault="00310F84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0F84" w:rsidRDefault="00310F84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142B" w:rsidRDefault="003A142B" w:rsidP="00E54F8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52CB" w:rsidRDefault="009C52CB" w:rsidP="00E54F8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52CB" w:rsidRDefault="009C52CB" w:rsidP="00E54F8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F84" w:rsidRPr="00570F62" w:rsidRDefault="00E54F84" w:rsidP="00E54F8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39"/>
        <w:gridCol w:w="2098"/>
      </w:tblGrid>
      <w:tr w:rsidR="00C61ECC" w:rsidRPr="00570F62">
        <w:trPr>
          <w:trHeight w:val="327"/>
        </w:trPr>
        <w:tc>
          <w:tcPr>
            <w:tcW w:w="10137" w:type="dxa"/>
            <w:gridSpan w:val="2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CC" w:rsidRPr="00570F62" w:rsidRDefault="00C61ECC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1ECC" w:rsidRPr="00570F62">
        <w:trPr>
          <w:trHeight w:val="1116"/>
        </w:trPr>
        <w:tc>
          <w:tcPr>
            <w:tcW w:w="10137" w:type="dxa"/>
            <w:gridSpan w:val="2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476" w:rsidRPr="00570F62" w:rsidRDefault="008A1476" w:rsidP="00570F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61ECC" w:rsidRDefault="00C61ECC" w:rsidP="0057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70F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Средства обучения</w:t>
            </w:r>
          </w:p>
          <w:p w:rsidR="002E3A6C" w:rsidRPr="00570F62" w:rsidRDefault="002E3A6C" w:rsidP="0057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E3A6C" w:rsidRPr="002E3A6C" w:rsidRDefault="00A879A7" w:rsidP="008A1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7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="001A6803" w:rsidRPr="00A87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Учебники</w:t>
            </w:r>
            <w:r w:rsidR="001A6803" w:rsidRPr="002E3A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A13E4" w:rsidRDefault="008A13E4" w:rsidP="0057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A6803" w:rsidRPr="002E3A6C" w:rsidRDefault="001A6803" w:rsidP="0057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3A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  <w:p w:rsidR="00310F84" w:rsidRPr="002E3A6C" w:rsidRDefault="00310F84" w:rsidP="00310F8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язык. 3 класс. Учеб. для </w:t>
            </w:r>
            <w:proofErr w:type="spellStart"/>
            <w:r w:rsidRPr="002E3A6C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2E3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организаций с прил. на электрон. носителе. В 2 ч. / </w:t>
            </w:r>
            <w:proofErr w:type="spellStart"/>
            <w:r w:rsidRPr="002E3A6C">
              <w:rPr>
                <w:rFonts w:ascii="Times New Roman" w:hAnsi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E3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В.П., Горецкий В.Г.  -2-е изд. – М.: Просвещение, 2013. - 159с., (2) л. ил</w:t>
            </w:r>
          </w:p>
          <w:p w:rsidR="00414AC3" w:rsidRPr="00ED7D42" w:rsidRDefault="00414AC3" w:rsidP="00414AC3">
            <w:pPr>
              <w:pStyle w:val="a4"/>
              <w:numPr>
                <w:ilvl w:val="0"/>
                <w:numId w:val="17"/>
              </w:numPr>
              <w:ind w:right="-1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язык. 1 класс. Учеб. для </w:t>
            </w:r>
            <w:proofErr w:type="spellStart"/>
            <w:r w:rsidRPr="00ED7D42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ED7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учреждений/ В.П. </w:t>
            </w:r>
            <w:proofErr w:type="spellStart"/>
            <w:r w:rsidRPr="00ED7D42">
              <w:rPr>
                <w:rFonts w:ascii="Times New Roman" w:hAnsi="Times New Roman"/>
                <w:color w:val="000000"/>
                <w:sz w:val="24"/>
                <w:szCs w:val="24"/>
              </w:rPr>
              <w:t>Канаткина</w:t>
            </w:r>
            <w:proofErr w:type="spellEnd"/>
            <w:r w:rsidRPr="00ED7D42">
              <w:rPr>
                <w:rFonts w:ascii="Times New Roman" w:hAnsi="Times New Roman"/>
                <w:color w:val="000000"/>
                <w:sz w:val="24"/>
                <w:szCs w:val="24"/>
              </w:rPr>
              <w:t>, В.Г. Горецкий. – М.: Просвещение,  2011. – 144 с.: ил. – (Школа России).</w:t>
            </w:r>
          </w:p>
          <w:p w:rsidR="00310F84" w:rsidRPr="002E3A6C" w:rsidRDefault="00310F84" w:rsidP="00570F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6803" w:rsidRPr="002E3A6C" w:rsidRDefault="001A6803" w:rsidP="00570F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A6C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310F84" w:rsidRPr="00D93ECC" w:rsidRDefault="00231BCC" w:rsidP="00310F84">
            <w:pPr>
              <w:pStyle w:val="a4"/>
              <w:numPr>
                <w:ilvl w:val="0"/>
                <w:numId w:val="18"/>
              </w:numPr>
              <w:tabs>
                <w:tab w:val="clear" w:pos="900"/>
                <w:tab w:val="num" w:pos="720"/>
              </w:tabs>
              <w:ind w:hanging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310F84" w:rsidRPr="00D93E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Математика. 3 класс. Учеб. для  </w:t>
            </w:r>
            <w:proofErr w:type="spellStart"/>
            <w:r w:rsidR="00310F84" w:rsidRPr="00D93ECC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="00310F84" w:rsidRPr="00D93E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организаций с прил. на электрон. носителе. В 2 ч./ (М.И. Моро, М.А. </w:t>
            </w:r>
            <w:proofErr w:type="spellStart"/>
            <w:r w:rsidR="00310F84" w:rsidRPr="00D93ECC">
              <w:rPr>
                <w:rFonts w:ascii="Times New Roman" w:hAnsi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="00310F84" w:rsidRPr="00D93ECC">
              <w:rPr>
                <w:rFonts w:ascii="Times New Roman" w:hAnsi="Times New Roman"/>
                <w:color w:val="000000"/>
                <w:sz w:val="24"/>
                <w:szCs w:val="24"/>
              </w:rPr>
              <w:t>, Г.В. Бельтюкова и др.).  М.: Просвещение, 2013. – 112 с., 112 с.: ил.</w:t>
            </w:r>
          </w:p>
          <w:p w:rsidR="00231BCC" w:rsidRPr="00DD348D" w:rsidRDefault="00231BCC" w:rsidP="00414AC3">
            <w:pPr>
              <w:pStyle w:val="a4"/>
              <w:numPr>
                <w:ilvl w:val="0"/>
                <w:numId w:val="18"/>
              </w:numPr>
              <w:ind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 М.И. </w:t>
            </w:r>
            <w:r w:rsidRPr="00DD348D">
              <w:rPr>
                <w:rFonts w:ascii="Times New Roman" w:hAnsi="Times New Roman"/>
                <w:sz w:val="24"/>
                <w:szCs w:val="24"/>
              </w:rPr>
              <w:t xml:space="preserve">Математика. 1 класс. Учеб. для  </w:t>
            </w:r>
            <w:proofErr w:type="spellStart"/>
            <w:r w:rsidRPr="00DD348D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DD348D">
              <w:rPr>
                <w:rFonts w:ascii="Times New Roman" w:hAnsi="Times New Roman"/>
                <w:sz w:val="24"/>
                <w:szCs w:val="24"/>
              </w:rPr>
              <w:t>. учреждений. В 2 ч./ М.И. Моро, С.И. Волкова, С.В. Степанова.  М.: Просвещение, 2011. – 127 с., 127 с.: ил.</w:t>
            </w:r>
          </w:p>
          <w:p w:rsidR="008A13E4" w:rsidRDefault="008A13E4" w:rsidP="002E3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6803" w:rsidRPr="002E3A6C" w:rsidRDefault="001A6803" w:rsidP="002E3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A6C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  <w:p w:rsidR="00310F84" w:rsidRDefault="00310F84" w:rsidP="00231BC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C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Литературное чтение. 3 класс. Учеб. для </w:t>
            </w:r>
            <w:proofErr w:type="spellStart"/>
            <w:r w:rsidRPr="00435C54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435C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  <w:r w:rsidRPr="00435C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комплекте с </w:t>
            </w:r>
            <w:proofErr w:type="spellStart"/>
            <w:r w:rsidRPr="00435C54">
              <w:rPr>
                <w:rFonts w:ascii="Times New Roman" w:hAnsi="Times New Roman"/>
                <w:color w:val="000000"/>
                <w:sz w:val="24"/>
                <w:szCs w:val="24"/>
              </w:rPr>
              <w:t>аудиприл</w:t>
            </w:r>
            <w:proofErr w:type="spellEnd"/>
            <w:r w:rsidRPr="00435C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435C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электрон. носителе. В 2 ч. (Л.Ф. Климанова, В.Г. Горецкий, М.В. Голованова и др.) – 2-е изд. -  М.: Просвещение, 2013. – 223с, 230 с.: ил.</w:t>
            </w:r>
          </w:p>
          <w:p w:rsidR="00414AC3" w:rsidRPr="008241CA" w:rsidRDefault="00414AC3" w:rsidP="00414AC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8241CA">
              <w:rPr>
                <w:rFonts w:ascii="Times New Roman" w:hAnsi="Times New Roman"/>
                <w:sz w:val="24"/>
                <w:szCs w:val="24"/>
              </w:rPr>
              <w:t xml:space="preserve">Азбука. 1 класс. Учеб. для общеобразовательных учреждений. В 2 ч. /(В.Г. Горецкий, В.А. Кирюшкин, Л.А. Виноградская, М.В. </w:t>
            </w:r>
            <w:proofErr w:type="spellStart"/>
            <w:r w:rsidRPr="008241CA">
              <w:rPr>
                <w:rFonts w:ascii="Times New Roman" w:hAnsi="Times New Roman"/>
                <w:sz w:val="24"/>
                <w:szCs w:val="24"/>
              </w:rPr>
              <w:t>Бойкина</w:t>
            </w:r>
            <w:proofErr w:type="spellEnd"/>
            <w:r w:rsidRPr="008241CA">
              <w:rPr>
                <w:rFonts w:ascii="Times New Roman" w:hAnsi="Times New Roman"/>
                <w:sz w:val="24"/>
                <w:szCs w:val="24"/>
              </w:rPr>
              <w:t>). – М.: Просвещение, 2011. – 128с., 112с.: ил.</w:t>
            </w:r>
          </w:p>
          <w:p w:rsidR="00FC2A80" w:rsidRPr="008A13E4" w:rsidRDefault="00414AC3" w:rsidP="00097AD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8A13E4">
              <w:rPr>
                <w:rFonts w:ascii="Times New Roman" w:hAnsi="Times New Roman"/>
                <w:sz w:val="24"/>
                <w:szCs w:val="24"/>
              </w:rPr>
              <w:t xml:space="preserve">Литературное чтение. 1 класс. Учеб. для </w:t>
            </w:r>
            <w:proofErr w:type="spellStart"/>
            <w:r w:rsidRPr="008A13E4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8A13E4">
              <w:rPr>
                <w:rFonts w:ascii="Times New Roman" w:hAnsi="Times New Roman"/>
                <w:sz w:val="24"/>
                <w:szCs w:val="24"/>
              </w:rPr>
              <w:t>. учреждений. В 2 ч. (Л.Ф. Климанова, В.Г. Горецкий, М.В. Голованова и др.) – М.: Просвещение, 2011. – 80с, 80 с.: ил</w:t>
            </w:r>
          </w:p>
          <w:p w:rsidR="001A6803" w:rsidRPr="002E3A6C" w:rsidRDefault="001A6803" w:rsidP="00570F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A6C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  <w:p w:rsidR="002E3A6C" w:rsidRPr="008D5740" w:rsidRDefault="002E3A6C" w:rsidP="002E3A6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5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Окружающий мир. 3 класс. Учеб. для </w:t>
            </w:r>
            <w:proofErr w:type="spellStart"/>
            <w:r w:rsidRPr="008D5740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8D5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организаций. с прил. на </w:t>
            </w:r>
            <w:proofErr w:type="spellStart"/>
            <w:r w:rsidRPr="008D5740">
              <w:rPr>
                <w:rFonts w:ascii="Times New Roman" w:hAnsi="Times New Roman"/>
                <w:color w:val="000000"/>
                <w:sz w:val="24"/>
                <w:szCs w:val="24"/>
              </w:rPr>
              <w:t>электр</w:t>
            </w:r>
            <w:proofErr w:type="spellEnd"/>
            <w:r w:rsidRPr="008D5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D5740">
              <w:rPr>
                <w:rFonts w:ascii="Times New Roman" w:hAnsi="Times New Roman"/>
                <w:color w:val="000000"/>
                <w:sz w:val="24"/>
                <w:szCs w:val="24"/>
              </w:rPr>
              <w:t>осителе. В 2 ч.  / А.А. Плешаков. - 3 -е изд.  – М.: Просвещение, 2013.  – 175 с.: ил.</w:t>
            </w:r>
          </w:p>
          <w:p w:rsidR="00414AC3" w:rsidRDefault="00414AC3" w:rsidP="00414AC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015776">
              <w:rPr>
                <w:rFonts w:ascii="Times New Roman" w:hAnsi="Times New Roman"/>
                <w:sz w:val="24"/>
                <w:szCs w:val="24"/>
              </w:rPr>
              <w:t>Окружающий м</w:t>
            </w:r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r w:rsidRPr="00015776">
              <w:rPr>
                <w:rFonts w:ascii="Times New Roman" w:hAnsi="Times New Roman"/>
                <w:sz w:val="24"/>
                <w:szCs w:val="24"/>
              </w:rPr>
              <w:t xml:space="preserve">. 1 класс. Учеб. для </w:t>
            </w:r>
            <w:proofErr w:type="spellStart"/>
            <w:r w:rsidRPr="0001577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15776">
              <w:rPr>
                <w:rFonts w:ascii="Times New Roman" w:hAnsi="Times New Roman"/>
                <w:sz w:val="24"/>
                <w:szCs w:val="24"/>
              </w:rPr>
              <w:t>. учреждений. В 2 ч. / А.А. Плешаков. – М.: Просвещение, 2011.  – 95 С., 95 с.: ил.</w:t>
            </w:r>
          </w:p>
          <w:p w:rsidR="00A879A7" w:rsidRDefault="00A879A7" w:rsidP="00570F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6803" w:rsidRDefault="001A6803" w:rsidP="00570F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9A7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  <w:p w:rsidR="00231BCC" w:rsidRDefault="00A879A7" w:rsidP="00231BC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A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Цирулик</w:t>
            </w:r>
            <w:proofErr w:type="spellEnd"/>
            <w:r w:rsidRPr="00A879A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Н.А., Хлебникова С.И. Технология. Твори, выдумывай, пробуй!: Учебник для 3 класса. - 6-е изд., </w:t>
            </w:r>
            <w:proofErr w:type="spellStart"/>
            <w:r w:rsidRPr="00A879A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перераб</w:t>
            </w:r>
            <w:proofErr w:type="spellEnd"/>
            <w:r w:rsidRPr="00A879A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. И доп. - Самара: Издательство «Учебная литература»: Издательский дом «Федоров», 2013.-104 </w:t>
            </w:r>
            <w:proofErr w:type="spellStart"/>
            <w:r w:rsidRPr="00A879A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с.:ил</w:t>
            </w:r>
            <w:proofErr w:type="spellEnd"/>
            <w:r w:rsidRPr="00A879A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.</w:t>
            </w:r>
            <w:r w:rsidR="00231BCC" w:rsidRPr="00C665B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31BCC" w:rsidRPr="00C665B9">
              <w:rPr>
                <w:rFonts w:ascii="Times New Roman" w:hAnsi="Times New Roman"/>
                <w:iCs/>
                <w:sz w:val="24"/>
                <w:szCs w:val="24"/>
              </w:rPr>
              <w:t>Цирулик</w:t>
            </w:r>
            <w:proofErr w:type="spellEnd"/>
            <w:r w:rsidR="00231BCC" w:rsidRPr="00C665B9">
              <w:rPr>
                <w:rFonts w:ascii="Times New Roman" w:hAnsi="Times New Roman"/>
                <w:iCs/>
                <w:sz w:val="24"/>
                <w:szCs w:val="24"/>
              </w:rPr>
              <w:t xml:space="preserve">, Н. А., </w:t>
            </w:r>
            <w:proofErr w:type="spellStart"/>
            <w:r w:rsidR="00231BCC" w:rsidRPr="00C665B9">
              <w:rPr>
                <w:rFonts w:ascii="Times New Roman" w:hAnsi="Times New Roman"/>
                <w:iCs/>
                <w:sz w:val="24"/>
                <w:szCs w:val="24"/>
              </w:rPr>
              <w:t>Проснякова</w:t>
            </w:r>
            <w:proofErr w:type="spellEnd"/>
            <w:r w:rsidR="00231BCC" w:rsidRPr="00C665B9">
              <w:rPr>
                <w:rFonts w:ascii="Times New Roman" w:hAnsi="Times New Roman"/>
                <w:iCs/>
                <w:sz w:val="24"/>
                <w:szCs w:val="24"/>
              </w:rPr>
              <w:t>, Т. Н.</w:t>
            </w:r>
            <w:r w:rsidR="00231BCC" w:rsidRPr="00C66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79A7" w:rsidRDefault="00231BCC" w:rsidP="00231BC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64" w:lineRule="atLeast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Умные руки: У</w:t>
            </w:r>
            <w:r w:rsidRPr="00C665B9">
              <w:rPr>
                <w:rFonts w:ascii="Times New Roman" w:hAnsi="Times New Roman"/>
                <w:sz w:val="24"/>
                <w:szCs w:val="24"/>
              </w:rPr>
              <w:t xml:space="preserve">чебник для 1 класса.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доп.- Самара: Издательство «Учебная литература»: Издательский дом </w:t>
            </w:r>
            <w:r w:rsidRPr="00C665B9">
              <w:rPr>
                <w:rFonts w:ascii="Times New Roman" w:hAnsi="Times New Roman"/>
                <w:sz w:val="24"/>
                <w:szCs w:val="24"/>
                <w:lang w:val="tt-RU"/>
              </w:rPr>
              <w:t>«</w:t>
            </w:r>
            <w:r w:rsidRPr="00C665B9">
              <w:rPr>
                <w:rFonts w:ascii="Times New Roman" w:hAnsi="Times New Roman"/>
                <w:sz w:val="24"/>
                <w:szCs w:val="24"/>
              </w:rPr>
              <w:t>Фёдоров</w:t>
            </w:r>
            <w:r w:rsidRPr="00C665B9">
              <w:rPr>
                <w:rFonts w:ascii="Times New Roman" w:hAnsi="Times New Roman"/>
                <w:sz w:val="24"/>
                <w:szCs w:val="24"/>
                <w:lang w:val="tt-RU"/>
              </w:rPr>
              <w:t>», 2011.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- 104 с.: ил.</w:t>
            </w:r>
          </w:p>
          <w:p w:rsidR="00231BCC" w:rsidRPr="00231BCC" w:rsidRDefault="00231BCC" w:rsidP="00231BCC">
            <w:pPr>
              <w:autoSpaceDE w:val="0"/>
              <w:autoSpaceDN w:val="0"/>
              <w:adjustRightInd w:val="0"/>
              <w:spacing w:after="0" w:line="264" w:lineRule="atLeast"/>
              <w:ind w:left="360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A6803" w:rsidRDefault="00562F52" w:rsidP="00570F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9A7">
              <w:rPr>
                <w:rFonts w:ascii="Times New Roman" w:hAnsi="Times New Roman"/>
                <w:b/>
                <w:sz w:val="24"/>
                <w:szCs w:val="24"/>
              </w:rPr>
              <w:t>Изобразительное искусство</w:t>
            </w:r>
          </w:p>
          <w:p w:rsidR="00A879A7" w:rsidRPr="00273859" w:rsidRDefault="00A879A7" w:rsidP="00A879A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искусство. Искусство вокруг нас. 3 класс: учеб. для </w:t>
            </w:r>
            <w:proofErr w:type="spellStart"/>
            <w:r w:rsidRPr="00273859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2738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организаций/ ( Н. А. Горяева, Л.А. </w:t>
            </w:r>
            <w:proofErr w:type="spellStart"/>
            <w:r w:rsidRPr="00273859">
              <w:rPr>
                <w:rFonts w:ascii="Times New Roman" w:hAnsi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2738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А.С. Питерских и др. ); под ред. Б.М. </w:t>
            </w:r>
            <w:proofErr w:type="spellStart"/>
            <w:r w:rsidRPr="00273859">
              <w:rPr>
                <w:rFonts w:ascii="Times New Roman" w:hAnsi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273859">
              <w:rPr>
                <w:rFonts w:ascii="Times New Roman" w:hAnsi="Times New Roman"/>
                <w:color w:val="000000"/>
                <w:sz w:val="24"/>
                <w:szCs w:val="24"/>
              </w:rPr>
              <w:t>. - 3-е изд. -  М.: Просвещение, 2013– 144 с.: ил.</w:t>
            </w:r>
          </w:p>
          <w:p w:rsidR="00231BCC" w:rsidRPr="00C37B00" w:rsidRDefault="00231BCC" w:rsidP="00231BC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B00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Ты изображаешь, украшаешь и строишь. 1 класс: учеб. для </w:t>
            </w:r>
            <w:proofErr w:type="spellStart"/>
            <w:r w:rsidRPr="00C37B00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C37B00">
              <w:rPr>
                <w:rFonts w:ascii="Times New Roman" w:hAnsi="Times New Roman"/>
                <w:sz w:val="24"/>
                <w:szCs w:val="24"/>
              </w:rPr>
              <w:t xml:space="preserve">. учреждений/ Л.А. </w:t>
            </w:r>
            <w:proofErr w:type="spellStart"/>
            <w:r w:rsidRPr="00C37B00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C37B00">
              <w:rPr>
                <w:rFonts w:ascii="Times New Roman" w:hAnsi="Times New Roman"/>
                <w:sz w:val="24"/>
                <w:szCs w:val="24"/>
              </w:rPr>
              <w:t xml:space="preserve">; под ред. Б.М. </w:t>
            </w:r>
            <w:proofErr w:type="spellStart"/>
            <w:r w:rsidRPr="00C37B00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C37B00">
              <w:rPr>
                <w:rFonts w:ascii="Times New Roman" w:hAnsi="Times New Roman"/>
                <w:sz w:val="24"/>
                <w:szCs w:val="24"/>
              </w:rPr>
              <w:t xml:space="preserve">. М.: </w:t>
            </w:r>
            <w:r w:rsidRPr="00C37B00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Просвещение, 2011. – 111 с.: ил.</w:t>
            </w:r>
          </w:p>
          <w:p w:rsidR="008A13E4" w:rsidRDefault="008A13E4" w:rsidP="00570F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13E4" w:rsidRDefault="008A13E4" w:rsidP="008A1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13E4" w:rsidRDefault="008A13E4" w:rsidP="008A1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79A7" w:rsidRPr="00A879A7" w:rsidRDefault="00231BCC" w:rsidP="008A1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231BCC" w:rsidRDefault="00231BCC" w:rsidP="00231BC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BCC">
              <w:rPr>
                <w:rFonts w:ascii="Times New Roman" w:hAnsi="Times New Roman"/>
                <w:sz w:val="24"/>
                <w:szCs w:val="24"/>
              </w:rPr>
              <w:t xml:space="preserve">Критская Е.Д. Музыка 1 класс: учеб. для </w:t>
            </w:r>
            <w:proofErr w:type="spellStart"/>
            <w:r w:rsidRPr="00231BCC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231BCC">
              <w:rPr>
                <w:rFonts w:ascii="Times New Roman" w:hAnsi="Times New Roman"/>
                <w:sz w:val="24"/>
                <w:szCs w:val="24"/>
              </w:rPr>
              <w:t xml:space="preserve">. учреждений / Е.Д. Критская, Г.П. Сергеева, ТР.С. </w:t>
            </w:r>
            <w:proofErr w:type="spellStart"/>
            <w:r w:rsidRPr="00231BCC">
              <w:rPr>
                <w:rFonts w:ascii="Times New Roman" w:hAnsi="Times New Roman"/>
                <w:sz w:val="24"/>
                <w:szCs w:val="24"/>
              </w:rPr>
              <w:t>Шманина</w:t>
            </w:r>
            <w:proofErr w:type="spellEnd"/>
            <w:r w:rsidRPr="00231BCC">
              <w:rPr>
                <w:rFonts w:ascii="Times New Roman" w:hAnsi="Times New Roman"/>
                <w:sz w:val="24"/>
                <w:szCs w:val="24"/>
              </w:rPr>
              <w:t xml:space="preserve">. – М.: Просвещение, 2011. – 80 </w:t>
            </w:r>
            <w:proofErr w:type="spellStart"/>
            <w:r w:rsidRPr="00231BCC">
              <w:rPr>
                <w:rFonts w:ascii="Times New Roman" w:hAnsi="Times New Roman"/>
                <w:sz w:val="24"/>
                <w:szCs w:val="24"/>
              </w:rPr>
              <w:t>с.:ил</w:t>
            </w:r>
            <w:proofErr w:type="spellEnd"/>
            <w:r w:rsidRPr="00231B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1BCC" w:rsidRPr="00231BCC" w:rsidRDefault="00231BCC" w:rsidP="00231B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BCC">
              <w:rPr>
                <w:rFonts w:ascii="Times New Roman" w:hAnsi="Times New Roman"/>
                <w:sz w:val="24"/>
                <w:szCs w:val="24"/>
              </w:rPr>
              <w:t xml:space="preserve">Музыка. 3 класс: учеб. Для </w:t>
            </w:r>
            <w:proofErr w:type="spellStart"/>
            <w:r w:rsidRPr="00231BCC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231BCC">
              <w:rPr>
                <w:rFonts w:ascii="Times New Roman" w:hAnsi="Times New Roman"/>
                <w:sz w:val="24"/>
                <w:szCs w:val="24"/>
              </w:rPr>
              <w:t xml:space="preserve">. Организаций / Е. Д. Критская, Г.П. Сергеева, Т. С. </w:t>
            </w:r>
            <w:proofErr w:type="spellStart"/>
            <w:r w:rsidRPr="00231BCC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231BCC">
              <w:rPr>
                <w:rFonts w:ascii="Times New Roman" w:hAnsi="Times New Roman"/>
                <w:sz w:val="24"/>
                <w:szCs w:val="24"/>
              </w:rPr>
              <w:t>. - 3 -е изд. - М., Просвещение, 2013. - 128 с.: ил.</w:t>
            </w:r>
          </w:p>
          <w:p w:rsidR="00562F52" w:rsidRPr="00570F62" w:rsidRDefault="00562F52" w:rsidP="00570F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61ECC" w:rsidRPr="00570F62" w:rsidRDefault="00562F52" w:rsidP="008A1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14A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879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C61ECC" w:rsidRPr="00570F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94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Рабочие тетради и прописи</w:t>
            </w:r>
          </w:p>
          <w:p w:rsidR="008A1476" w:rsidRPr="00570F62" w:rsidRDefault="008A1476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C1DE1" w:rsidRPr="00570F62">
        <w:trPr>
          <w:trHeight w:val="1062"/>
        </w:trPr>
        <w:tc>
          <w:tcPr>
            <w:tcW w:w="78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DE1" w:rsidRPr="00EC1DE1" w:rsidRDefault="00EC1DE1" w:rsidP="00414AC3">
            <w:pPr>
              <w:pStyle w:val="a4"/>
              <w:numPr>
                <w:ilvl w:val="1"/>
                <w:numId w:val="21"/>
              </w:numPr>
              <w:tabs>
                <w:tab w:val="clear" w:pos="1440"/>
                <w:tab w:val="num" w:pos="720"/>
              </w:tabs>
              <w:ind w:left="720" w:right="-1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AC3">
              <w:rPr>
                <w:rFonts w:ascii="Times New Roman" w:hAnsi="Times New Roman"/>
                <w:sz w:val="24"/>
                <w:szCs w:val="24"/>
              </w:rPr>
              <w:lastRenderedPageBreak/>
              <w:t>Прописи. Пособие для общеобразовательных учреждений. В 4 ч. / В.Г. Горецкий, Н.А. Федосова. М.: Просвещение. 2012.</w:t>
            </w:r>
          </w:p>
          <w:p w:rsidR="00EC1DE1" w:rsidRPr="00EC1DE1" w:rsidRDefault="00EC1DE1" w:rsidP="00EC1DE1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DE1">
              <w:rPr>
                <w:rFonts w:ascii="Times New Roman" w:hAnsi="Times New Roman"/>
                <w:sz w:val="24"/>
                <w:szCs w:val="24"/>
              </w:rPr>
              <w:t xml:space="preserve">Русский язык. Рабочая тетрадь.3 класс. Пособие для учащихся </w:t>
            </w:r>
            <w:proofErr w:type="spellStart"/>
            <w:r w:rsidRPr="00EC1DE1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EC1DE1">
              <w:rPr>
                <w:rFonts w:ascii="Times New Roman" w:hAnsi="Times New Roman"/>
                <w:sz w:val="24"/>
                <w:szCs w:val="24"/>
              </w:rPr>
              <w:t xml:space="preserve">. учреждений. В 2 ч.  </w:t>
            </w:r>
            <w:proofErr w:type="spellStart"/>
            <w:r w:rsidRPr="00EC1DE1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EC1DE1">
              <w:rPr>
                <w:rFonts w:ascii="Times New Roman" w:hAnsi="Times New Roman"/>
                <w:sz w:val="24"/>
                <w:szCs w:val="24"/>
              </w:rPr>
              <w:t xml:space="preserve"> В.П.  -2-е изд. – М.: Просвещение, 2013.</w:t>
            </w:r>
          </w:p>
          <w:p w:rsidR="00EC1DE1" w:rsidRPr="00414AC3" w:rsidRDefault="00EC1DE1" w:rsidP="00EC1DE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DE1" w:rsidRDefault="00EC1DE1" w:rsidP="00570F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AC3">
              <w:rPr>
                <w:rFonts w:ascii="Times New Roman" w:hAnsi="Times New Roman"/>
                <w:color w:val="000000"/>
                <w:sz w:val="24"/>
                <w:szCs w:val="24"/>
              </w:rPr>
              <w:t>Для индивидуального использования учениками с целью систематизации знаний и умений и использования их в практической деятельности</w:t>
            </w:r>
          </w:p>
          <w:p w:rsidR="00EC1DE1" w:rsidRPr="00414AC3" w:rsidRDefault="00EC1DE1" w:rsidP="00EC1D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A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Текущий, тематический, </w:t>
            </w:r>
            <w:r w:rsidR="008A13E4" w:rsidRPr="00414AC3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</w:t>
            </w:r>
            <w:r w:rsidRPr="00414A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знаний</w:t>
            </w:r>
          </w:p>
          <w:p w:rsidR="00EC1DE1" w:rsidRPr="00414AC3" w:rsidRDefault="00EC1DE1" w:rsidP="00570F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1DE1" w:rsidRPr="00570F62">
        <w:trPr>
          <w:trHeight w:val="725"/>
        </w:trPr>
        <w:tc>
          <w:tcPr>
            <w:tcW w:w="78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DE1" w:rsidRPr="00EC1DE1" w:rsidRDefault="00EC1DE1" w:rsidP="00EC1DE1">
            <w:pPr>
              <w:pStyle w:val="a4"/>
              <w:numPr>
                <w:ilvl w:val="0"/>
                <w:numId w:val="18"/>
              </w:numPr>
              <w:ind w:hanging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DE1">
              <w:rPr>
                <w:rFonts w:ascii="Times New Roman" w:hAnsi="Times New Roman"/>
                <w:sz w:val="24"/>
                <w:szCs w:val="24"/>
              </w:rPr>
              <w:t>Математика. Рабочая тетрадь. 1 класс. В 2 ч./ Моро М.И., Волкова С.В.М.: Просвещение, 2012. -48 с.</w:t>
            </w:r>
          </w:p>
          <w:p w:rsidR="00EC1DE1" w:rsidRPr="00EC1DE1" w:rsidRDefault="00EC1DE1" w:rsidP="00EC1DE1">
            <w:pPr>
              <w:pStyle w:val="a4"/>
              <w:numPr>
                <w:ilvl w:val="0"/>
                <w:numId w:val="18"/>
              </w:numPr>
              <w:ind w:hanging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Математика. Рабочая тетрадь. 3 класс. В 2 ч./ Моро М.И., </w:t>
            </w:r>
            <w:proofErr w:type="spellStart"/>
            <w:r w:rsidRPr="00D93ECC">
              <w:rPr>
                <w:rFonts w:ascii="Times New Roman" w:hAnsi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D93E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Г.В. /.М.: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D93E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Просвещение, 2013. </w:t>
            </w:r>
          </w:p>
        </w:tc>
        <w:tc>
          <w:tcPr>
            <w:tcW w:w="224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DE1" w:rsidRPr="00414AC3" w:rsidRDefault="00EC1DE1" w:rsidP="00570F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1DE1" w:rsidRPr="00570F62">
        <w:trPr>
          <w:trHeight w:val="16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DE1" w:rsidRPr="00414AC3" w:rsidRDefault="00EC1DE1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1DE1" w:rsidRPr="00015776" w:rsidRDefault="00EC1DE1" w:rsidP="00414AC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мир. Рабочая тетрадь. 1 класс. Пособие для учащихся общеобразовательных учреждений. В 2 ч. / А.А. Плешаков. – М.: Просвещение, 2012.</w:t>
            </w:r>
          </w:p>
          <w:p w:rsidR="00EC1DE1" w:rsidRPr="00414AC3" w:rsidRDefault="00EC1DE1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DE1" w:rsidRPr="00414AC3" w:rsidRDefault="00EC1DE1" w:rsidP="00570F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A142B" w:rsidRPr="00570F62" w:rsidRDefault="003A142B" w:rsidP="00EC1DE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18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90"/>
        <w:gridCol w:w="3198"/>
      </w:tblGrid>
      <w:tr w:rsidR="00C61ECC" w:rsidRPr="00570F62">
        <w:trPr>
          <w:trHeight w:val="327"/>
        </w:trPr>
        <w:tc>
          <w:tcPr>
            <w:tcW w:w="10188" w:type="dxa"/>
            <w:gridSpan w:val="2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2DA" w:rsidRPr="00570F62" w:rsidRDefault="00860965" w:rsidP="00570F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70F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</w:t>
            </w:r>
          </w:p>
          <w:p w:rsidR="00C61ECC" w:rsidRPr="00EC1DE1" w:rsidRDefault="00562F52" w:rsidP="00EC1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D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C61ECC" w:rsidRPr="00EC1D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Средства наглядности, печатные пособия</w:t>
            </w:r>
          </w:p>
          <w:p w:rsidR="00C61ECC" w:rsidRPr="00570F62" w:rsidRDefault="00C61ECC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1ECC" w:rsidRPr="00570F62">
        <w:trPr>
          <w:trHeight w:val="1575"/>
        </w:trPr>
        <w:tc>
          <w:tcPr>
            <w:tcW w:w="6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CC" w:rsidRPr="00894ABD" w:rsidRDefault="00BC3E75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94AB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Математика</w:t>
            </w:r>
          </w:p>
          <w:p w:rsidR="00BC3E75" w:rsidRDefault="00BC3E75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</w:t>
            </w:r>
            <w:r w:rsidRPr="00BC3E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арточки с математическими заданиями и играми для 1, 2,3,4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класса</w:t>
            </w:r>
          </w:p>
          <w:p w:rsidR="00BC3E75" w:rsidRDefault="00BC3E75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A13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="008A13E4" w:rsidRPr="00EC1D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ематические учебные</w:t>
            </w:r>
            <w:r w:rsidRPr="00EC1D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таблицы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математике</w:t>
            </w:r>
          </w:p>
          <w:p w:rsid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магнитных цифр, знаков, геометрических фигур</w:t>
            </w:r>
          </w:p>
          <w:p w:rsidR="00BC3E75" w:rsidRP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касса цифр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CC" w:rsidRPr="00EC1DE1" w:rsidRDefault="00C61ECC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DE1">
              <w:rPr>
                <w:rFonts w:ascii="Times New Roman" w:hAnsi="Times New Roman"/>
                <w:color w:val="000000"/>
                <w:sz w:val="24"/>
                <w:szCs w:val="24"/>
              </w:rPr>
              <w:t>Используются на разных этапах обучения.</w:t>
            </w:r>
          </w:p>
          <w:p w:rsidR="00C61ECC" w:rsidRPr="00EC1DE1" w:rsidRDefault="00C61ECC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D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61ECC" w:rsidRPr="00570F62">
        <w:trPr>
          <w:trHeight w:val="327"/>
        </w:trPr>
        <w:tc>
          <w:tcPr>
            <w:tcW w:w="6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75" w:rsidRP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894ABD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Окружающий мир</w:t>
            </w:r>
          </w:p>
          <w:p w:rsidR="003F6E80" w:rsidRDefault="00BC3E75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8A13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="008A13E4" w:rsidRPr="00EC1D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ематические учебные</w:t>
            </w:r>
            <w:r w:rsidRPr="00EC1D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таблицы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</w:t>
            </w:r>
            <w:r w:rsidR="00894A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C1D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кружающему миру</w:t>
            </w:r>
          </w:p>
          <w:p w:rsid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полезных ископаемых</w:t>
            </w:r>
          </w:p>
          <w:p w:rsid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гербария</w:t>
            </w:r>
          </w:p>
          <w:p w:rsid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«Органы человека»</w:t>
            </w:r>
          </w:p>
          <w:p w:rsid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«Виды тканей»</w:t>
            </w:r>
          </w:p>
          <w:p w:rsid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открыток «Животные и растения»</w:t>
            </w:r>
          </w:p>
          <w:p w:rsid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«Бумага»</w:t>
            </w:r>
          </w:p>
          <w:p w:rsidR="00894ABD" w:rsidRP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CC" w:rsidRPr="00894ABD" w:rsidRDefault="00C61ECC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A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Используется на уроке с целью дифференциации процесса обучения, в том числе для организации самостоятельной работы учащихся, а также для обеспечения функции контроля. </w:t>
            </w:r>
          </w:p>
          <w:p w:rsidR="00C61ECC" w:rsidRPr="00570F62" w:rsidRDefault="00C61ECC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6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61ECC" w:rsidRPr="00570F62">
        <w:trPr>
          <w:trHeight w:val="2192"/>
        </w:trPr>
        <w:tc>
          <w:tcPr>
            <w:tcW w:w="6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E80" w:rsidRDefault="00894ABD" w:rsidP="00570F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894ABD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lastRenderedPageBreak/>
              <w:t>Русский язык</w:t>
            </w:r>
          </w:p>
          <w:p w:rsidR="00E54F84" w:rsidRDefault="00894ABD" w:rsidP="00E54F8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E5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="00E54F84" w:rsidRPr="00BC3E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арточки с заданиями</w:t>
            </w:r>
            <w:r w:rsidR="00E5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русскому языку</w:t>
            </w:r>
            <w:r w:rsidR="00E54F84" w:rsidRPr="00BC3E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играми для 1, 2,3,4</w:t>
            </w:r>
            <w:r w:rsidR="00E5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класса</w:t>
            </w:r>
          </w:p>
          <w:p w:rsidR="00E54F84" w:rsidRDefault="00E54F84" w:rsidP="00E54F8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A13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="008A13E4" w:rsidRPr="00EC1D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ематические учебные</w:t>
            </w:r>
            <w:r w:rsidRPr="00EC1D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таблицы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русскому языку</w:t>
            </w:r>
          </w:p>
          <w:p w:rsidR="00E54F84" w:rsidRDefault="00E54F84" w:rsidP="00E54F8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магнитных букв, знаков, геометрических фигур</w:t>
            </w:r>
          </w:p>
          <w:p w:rsidR="00894ABD" w:rsidRDefault="00E54F84" w:rsidP="00E54F8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касса букв</w:t>
            </w:r>
          </w:p>
          <w:p w:rsidR="00E54F84" w:rsidRDefault="00E54F84" w:rsidP="00E54F8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перфокарты</w:t>
            </w:r>
          </w:p>
          <w:p w:rsidR="003F6E80" w:rsidRPr="00E54F84" w:rsidRDefault="00E54F84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тренажеры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CC" w:rsidRPr="00E54F84" w:rsidRDefault="008A13E4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>Предназначен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</w:t>
            </w:r>
            <w:r w:rsidR="00C61ECC"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</w:t>
            </w:r>
            <w:r w:rsidR="003F6E80"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>льной работы учащихся. Используе</w:t>
            </w:r>
            <w:r w:rsidR="00C61ECC"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>тся на этапе повторения и обобщения материала.</w:t>
            </w:r>
          </w:p>
        </w:tc>
      </w:tr>
      <w:tr w:rsidR="003F6E80" w:rsidRPr="00570F62">
        <w:trPr>
          <w:trHeight w:val="888"/>
        </w:trPr>
        <w:tc>
          <w:tcPr>
            <w:tcW w:w="6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E80" w:rsidRDefault="00E54F84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54F8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Литературное чтение</w:t>
            </w:r>
          </w:p>
          <w:p w:rsidR="00E54F84" w:rsidRDefault="00E54F84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портреты писателей </w:t>
            </w:r>
          </w:p>
          <w:p w:rsidR="00E54F84" w:rsidRDefault="00E54F84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набор «Иллюстрации </w:t>
            </w:r>
            <w:r w:rsidR="008A13E4">
              <w:rPr>
                <w:rFonts w:ascii="Times New Roman" w:hAnsi="Times New Roman"/>
                <w:color w:val="000000"/>
                <w:sz w:val="24"/>
                <w:szCs w:val="24"/>
              </w:rPr>
              <w:t>к произведениям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А.С. Пушкина»</w:t>
            </w:r>
          </w:p>
          <w:p w:rsidR="00E54F84" w:rsidRDefault="00E54F84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перфокарты</w:t>
            </w:r>
          </w:p>
          <w:p w:rsidR="00E54F84" w:rsidRDefault="00E54F84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тренажеры</w:t>
            </w:r>
          </w:p>
          <w:p w:rsidR="00E54F84" w:rsidRPr="00E54F84" w:rsidRDefault="00E54F84" w:rsidP="00570F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5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репродукции картин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F84" w:rsidRPr="00E54F84" w:rsidRDefault="003F6E80" w:rsidP="00E54F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F6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E54F84"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>Используются для развития речи на уроках русского языка,</w:t>
            </w:r>
            <w:r w:rsidR="00E5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литературного </w:t>
            </w:r>
            <w:r w:rsidR="008A13E4">
              <w:rPr>
                <w:rFonts w:ascii="Times New Roman" w:hAnsi="Times New Roman"/>
                <w:color w:val="000000"/>
                <w:sz w:val="24"/>
                <w:szCs w:val="24"/>
              </w:rPr>
              <w:t>чтения,</w:t>
            </w:r>
            <w:r w:rsidR="00E54F84"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также как пособия по изобразительному искусству </w:t>
            </w:r>
          </w:p>
          <w:p w:rsidR="003F6E80" w:rsidRPr="00570F62" w:rsidRDefault="003F6E80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61ECC" w:rsidRPr="00570F62" w:rsidRDefault="00C61ECC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1ECC" w:rsidRDefault="00C61ECC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969" w:rsidRDefault="002D0969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969" w:rsidRDefault="002D0969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969" w:rsidRDefault="002D0969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969" w:rsidRDefault="002D0969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969" w:rsidRDefault="002D0969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969" w:rsidRDefault="002D0969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969" w:rsidRDefault="002D0969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969" w:rsidRDefault="002D0969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969" w:rsidRDefault="002D0969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969" w:rsidRDefault="002D0969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969" w:rsidRDefault="002D0969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969" w:rsidRDefault="002D0969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969" w:rsidRDefault="002D0969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969" w:rsidRDefault="002D0969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969" w:rsidRDefault="002D0969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969" w:rsidRDefault="002D0969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969" w:rsidRDefault="002D0969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969" w:rsidRDefault="002D0969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969" w:rsidRDefault="002D0969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969" w:rsidRDefault="002D0969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969" w:rsidRDefault="002D0969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969" w:rsidRDefault="002D0969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969" w:rsidRDefault="002D0969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969" w:rsidRDefault="002D0969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969" w:rsidRDefault="002D0969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969" w:rsidRDefault="002D0969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2CB" w:rsidRDefault="009C52CB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2CB" w:rsidRDefault="009C52CB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2CB" w:rsidRDefault="009C52CB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2CB" w:rsidRDefault="009C52CB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2CB" w:rsidRDefault="009C52CB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1ECC" w:rsidRDefault="00E54F84" w:rsidP="00E54F8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Список литературы</w:t>
      </w:r>
      <w:r w:rsidR="002D0969">
        <w:rPr>
          <w:rFonts w:ascii="Times New Roman" w:hAnsi="Times New Roman"/>
          <w:b/>
          <w:color w:val="000000"/>
          <w:sz w:val="28"/>
          <w:szCs w:val="28"/>
        </w:rPr>
        <w:t xml:space="preserve"> кабинета</w:t>
      </w:r>
    </w:p>
    <w:p w:rsidR="008A13E4" w:rsidRDefault="008A13E4" w:rsidP="002D09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D0969" w:rsidRDefault="002D0969" w:rsidP="002D09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Для уроков русского языка</w:t>
      </w:r>
    </w:p>
    <w:p w:rsidR="008A13E4" w:rsidRPr="002D0969" w:rsidRDefault="008A13E4" w:rsidP="002D09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D0969" w:rsidRPr="002D0969" w:rsidRDefault="002D0969" w:rsidP="002D0969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D0969">
        <w:rPr>
          <w:rFonts w:ascii="Times New Roman" w:hAnsi="Times New Roman"/>
          <w:sz w:val="24"/>
          <w:szCs w:val="24"/>
        </w:rPr>
        <w:t xml:space="preserve">Школа России. Концепция и программы для </w:t>
      </w:r>
      <w:proofErr w:type="spellStart"/>
      <w:r w:rsidRPr="002D0969">
        <w:rPr>
          <w:rFonts w:ascii="Times New Roman" w:hAnsi="Times New Roman"/>
          <w:sz w:val="24"/>
          <w:szCs w:val="24"/>
        </w:rPr>
        <w:t>нач.кл</w:t>
      </w:r>
      <w:proofErr w:type="spellEnd"/>
      <w:r w:rsidRPr="002D0969">
        <w:rPr>
          <w:rFonts w:ascii="Times New Roman" w:hAnsi="Times New Roman"/>
          <w:sz w:val="24"/>
          <w:szCs w:val="24"/>
        </w:rPr>
        <w:t xml:space="preserve">. В 2 частях.- М.: Просвещение, 2011 год  1 часть </w:t>
      </w:r>
    </w:p>
    <w:p w:rsidR="002D0969" w:rsidRPr="002D0969" w:rsidRDefault="002D0969" w:rsidP="002D0969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2D0969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2D0969">
        <w:rPr>
          <w:rFonts w:ascii="Times New Roman" w:hAnsi="Times New Roman"/>
          <w:sz w:val="24"/>
          <w:szCs w:val="24"/>
        </w:rPr>
        <w:t xml:space="preserve"> В. П., Горецкий В. Г. Методическое пособие к комплекту «Русский язык: 2 класс». М.: Просвещение, 2011 год  </w:t>
      </w:r>
    </w:p>
    <w:p w:rsidR="002D0969" w:rsidRPr="002D0969" w:rsidRDefault="002D0969" w:rsidP="002D0969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D0969">
        <w:rPr>
          <w:rFonts w:ascii="Times New Roman" w:hAnsi="Times New Roman"/>
          <w:sz w:val="24"/>
          <w:szCs w:val="24"/>
        </w:rPr>
        <w:t xml:space="preserve">Л.И. </w:t>
      </w:r>
      <w:proofErr w:type="spellStart"/>
      <w:r w:rsidRPr="002D0969">
        <w:rPr>
          <w:rFonts w:ascii="Times New Roman" w:hAnsi="Times New Roman"/>
          <w:sz w:val="24"/>
          <w:szCs w:val="24"/>
        </w:rPr>
        <w:t>Тикунова</w:t>
      </w:r>
      <w:proofErr w:type="spellEnd"/>
      <w:r w:rsidRPr="002D0969">
        <w:rPr>
          <w:rFonts w:ascii="Times New Roman" w:hAnsi="Times New Roman"/>
          <w:sz w:val="24"/>
          <w:szCs w:val="24"/>
        </w:rPr>
        <w:t>, Прописи – ступеньки. Чистописание: рабочая тетрадь для 2 класса (4 части), М.: Дрофа, 2011</w:t>
      </w:r>
    </w:p>
    <w:p w:rsidR="002D0969" w:rsidRPr="002D0969" w:rsidRDefault="002D0969" w:rsidP="002D0969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D0969">
        <w:rPr>
          <w:rFonts w:ascii="Times New Roman" w:hAnsi="Times New Roman"/>
          <w:sz w:val="24"/>
          <w:szCs w:val="24"/>
        </w:rPr>
        <w:t xml:space="preserve">Тарасова Л.Е. Дидактические карточки-задания по русскому языку для </w:t>
      </w:r>
      <w:proofErr w:type="spellStart"/>
      <w:r w:rsidRPr="002D0969">
        <w:rPr>
          <w:rFonts w:ascii="Times New Roman" w:hAnsi="Times New Roman"/>
          <w:sz w:val="24"/>
          <w:szCs w:val="24"/>
        </w:rPr>
        <w:t>самостоят</w:t>
      </w:r>
      <w:proofErr w:type="spellEnd"/>
      <w:r w:rsidRPr="002D0969">
        <w:rPr>
          <w:rFonts w:ascii="Times New Roman" w:hAnsi="Times New Roman"/>
          <w:sz w:val="24"/>
          <w:szCs w:val="24"/>
        </w:rPr>
        <w:t xml:space="preserve">. работ: 2 класс- Тула: Родничок; М.: </w:t>
      </w:r>
      <w:proofErr w:type="spellStart"/>
      <w:r w:rsidRPr="002D0969">
        <w:rPr>
          <w:rFonts w:ascii="Times New Roman" w:hAnsi="Times New Roman"/>
          <w:sz w:val="24"/>
          <w:szCs w:val="24"/>
        </w:rPr>
        <w:t>Астрель</w:t>
      </w:r>
      <w:proofErr w:type="spellEnd"/>
      <w:r w:rsidRPr="002D0969">
        <w:rPr>
          <w:rFonts w:ascii="Times New Roman" w:hAnsi="Times New Roman"/>
          <w:sz w:val="24"/>
          <w:szCs w:val="24"/>
        </w:rPr>
        <w:t>: АСТ, 2011</w:t>
      </w:r>
    </w:p>
    <w:p w:rsidR="002D0969" w:rsidRPr="002D0969" w:rsidRDefault="002D0969" w:rsidP="002D0969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2D0969">
        <w:rPr>
          <w:rFonts w:ascii="Times New Roman" w:hAnsi="Times New Roman"/>
          <w:sz w:val="24"/>
          <w:szCs w:val="24"/>
        </w:rPr>
        <w:t>Тикунова</w:t>
      </w:r>
      <w:proofErr w:type="spellEnd"/>
      <w:r w:rsidRPr="002D0969">
        <w:rPr>
          <w:rFonts w:ascii="Times New Roman" w:hAnsi="Times New Roman"/>
          <w:sz w:val="24"/>
          <w:szCs w:val="24"/>
        </w:rPr>
        <w:t xml:space="preserve"> Л.И. </w:t>
      </w:r>
      <w:proofErr w:type="spellStart"/>
      <w:r w:rsidRPr="002D0969">
        <w:rPr>
          <w:rFonts w:ascii="Times New Roman" w:hAnsi="Times New Roman"/>
          <w:sz w:val="24"/>
          <w:szCs w:val="24"/>
        </w:rPr>
        <w:t>Корепанова</w:t>
      </w:r>
      <w:proofErr w:type="spellEnd"/>
      <w:r w:rsidRPr="002D0969">
        <w:rPr>
          <w:rFonts w:ascii="Times New Roman" w:hAnsi="Times New Roman"/>
          <w:sz w:val="24"/>
          <w:szCs w:val="24"/>
        </w:rPr>
        <w:t xml:space="preserve"> М.Н. Русский язык. 2 класс Учитесь грамотно писать.: М.: </w:t>
      </w:r>
      <w:proofErr w:type="spellStart"/>
      <w:r w:rsidRPr="002D0969">
        <w:rPr>
          <w:rFonts w:ascii="Times New Roman" w:hAnsi="Times New Roman"/>
          <w:sz w:val="24"/>
          <w:szCs w:val="24"/>
        </w:rPr>
        <w:t>Росткнига</w:t>
      </w:r>
      <w:proofErr w:type="spellEnd"/>
      <w:r w:rsidRPr="002D0969">
        <w:rPr>
          <w:rFonts w:ascii="Times New Roman" w:hAnsi="Times New Roman"/>
          <w:sz w:val="24"/>
          <w:szCs w:val="24"/>
        </w:rPr>
        <w:t>, 2010</w:t>
      </w:r>
    </w:p>
    <w:p w:rsidR="002D0969" w:rsidRPr="002D0969" w:rsidRDefault="002D0969" w:rsidP="002D0969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D0969">
        <w:rPr>
          <w:rFonts w:ascii="Times New Roman" w:hAnsi="Times New Roman"/>
          <w:sz w:val="24"/>
          <w:szCs w:val="24"/>
        </w:rPr>
        <w:t xml:space="preserve">Н.Л. </w:t>
      </w:r>
      <w:proofErr w:type="spellStart"/>
      <w:r w:rsidRPr="002D0969">
        <w:rPr>
          <w:rFonts w:ascii="Times New Roman" w:hAnsi="Times New Roman"/>
          <w:sz w:val="24"/>
          <w:szCs w:val="24"/>
        </w:rPr>
        <w:t>Ганькина</w:t>
      </w:r>
      <w:proofErr w:type="spellEnd"/>
      <w:r w:rsidRPr="002D0969">
        <w:rPr>
          <w:rFonts w:ascii="Times New Roman" w:hAnsi="Times New Roman"/>
          <w:sz w:val="24"/>
          <w:szCs w:val="24"/>
        </w:rPr>
        <w:t xml:space="preserve"> Тренировочные упражнения по русскому языку: 1 класс СПб Издательский дом «Литера», 2010</w:t>
      </w:r>
    </w:p>
    <w:p w:rsidR="002D0969" w:rsidRPr="002D0969" w:rsidRDefault="002D0969" w:rsidP="002D0969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D0969">
        <w:rPr>
          <w:rFonts w:ascii="Times New Roman" w:hAnsi="Times New Roman"/>
          <w:sz w:val="24"/>
          <w:szCs w:val="24"/>
        </w:rPr>
        <w:t xml:space="preserve">Русский язык. 2 класс: </w:t>
      </w:r>
      <w:proofErr w:type="spellStart"/>
      <w:r w:rsidRPr="002D0969">
        <w:rPr>
          <w:rFonts w:ascii="Times New Roman" w:hAnsi="Times New Roman"/>
          <w:sz w:val="24"/>
          <w:szCs w:val="24"/>
        </w:rPr>
        <w:t>Тренинговые</w:t>
      </w:r>
      <w:proofErr w:type="spellEnd"/>
      <w:r w:rsidRPr="002D0969">
        <w:rPr>
          <w:rFonts w:ascii="Times New Roman" w:hAnsi="Times New Roman"/>
          <w:sz w:val="24"/>
          <w:szCs w:val="24"/>
        </w:rPr>
        <w:t xml:space="preserve"> упражнения (сост. Н.В. </w:t>
      </w:r>
      <w:proofErr w:type="spellStart"/>
      <w:r w:rsidRPr="002D0969">
        <w:rPr>
          <w:rFonts w:ascii="Times New Roman" w:hAnsi="Times New Roman"/>
          <w:sz w:val="24"/>
          <w:szCs w:val="24"/>
        </w:rPr>
        <w:t>Лободина</w:t>
      </w:r>
      <w:proofErr w:type="spellEnd"/>
      <w:r w:rsidRPr="002D0969">
        <w:rPr>
          <w:rFonts w:ascii="Times New Roman" w:hAnsi="Times New Roman"/>
          <w:sz w:val="24"/>
          <w:szCs w:val="24"/>
        </w:rPr>
        <w:t>) – Волгоград, Учитель, 2010</w:t>
      </w:r>
    </w:p>
    <w:p w:rsidR="002D0969" w:rsidRPr="002D0969" w:rsidRDefault="002D0969" w:rsidP="002D0969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D0969">
        <w:rPr>
          <w:rFonts w:ascii="Times New Roman" w:hAnsi="Times New Roman"/>
          <w:sz w:val="24"/>
          <w:szCs w:val="24"/>
        </w:rPr>
        <w:t>Л.М. Зеленина Тесты. Начальная школа. 1 класс М.: Дрофа, 2011</w:t>
      </w:r>
    </w:p>
    <w:p w:rsidR="002D0969" w:rsidRPr="002D0969" w:rsidRDefault="002D0969" w:rsidP="002D0969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D0969">
        <w:rPr>
          <w:rFonts w:ascii="Times New Roman" w:hAnsi="Times New Roman"/>
          <w:sz w:val="24"/>
          <w:szCs w:val="24"/>
        </w:rPr>
        <w:t>Л.М. Зеленина Тесты. Начальная школа. 2 класс М.: Дрофа, 2010</w:t>
      </w:r>
    </w:p>
    <w:p w:rsidR="002D0969" w:rsidRPr="002D0969" w:rsidRDefault="002D0969" w:rsidP="002D0969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D0969">
        <w:rPr>
          <w:rFonts w:ascii="Times New Roman" w:hAnsi="Times New Roman"/>
          <w:sz w:val="24"/>
          <w:szCs w:val="24"/>
        </w:rPr>
        <w:t xml:space="preserve">Фролова Л.А. Русский язык: тесты, 2 класс Тула: Родничок: М. </w:t>
      </w:r>
      <w:proofErr w:type="spellStart"/>
      <w:r w:rsidRPr="002D0969">
        <w:rPr>
          <w:rFonts w:ascii="Times New Roman" w:hAnsi="Times New Roman"/>
          <w:sz w:val="24"/>
          <w:szCs w:val="24"/>
        </w:rPr>
        <w:t>Астрель</w:t>
      </w:r>
      <w:proofErr w:type="spellEnd"/>
      <w:r w:rsidRPr="002D0969">
        <w:rPr>
          <w:rFonts w:ascii="Times New Roman" w:hAnsi="Times New Roman"/>
          <w:sz w:val="24"/>
          <w:szCs w:val="24"/>
        </w:rPr>
        <w:t>, 2010</w:t>
      </w:r>
    </w:p>
    <w:p w:rsidR="002D0969" w:rsidRPr="002D0969" w:rsidRDefault="002D0969" w:rsidP="002D0969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D0969">
        <w:rPr>
          <w:rFonts w:ascii="Times New Roman" w:hAnsi="Times New Roman"/>
          <w:sz w:val="24"/>
          <w:szCs w:val="24"/>
        </w:rPr>
        <w:t>Т.В. Игнатьева Контрольные и проверочные работы по русскому языку для 2 класса М. Издательство «Экзамен», 2011</w:t>
      </w:r>
    </w:p>
    <w:p w:rsidR="002D0969" w:rsidRPr="002D0969" w:rsidRDefault="002D0969" w:rsidP="002D0969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D0969">
        <w:rPr>
          <w:rFonts w:ascii="Times New Roman" w:hAnsi="Times New Roman"/>
          <w:sz w:val="24"/>
          <w:szCs w:val="24"/>
        </w:rPr>
        <w:t>Т.В. Игнатьева Контрольные  работы по русскому языку для 2 класса М .Издательство «Экзамен», 2011</w:t>
      </w:r>
    </w:p>
    <w:p w:rsidR="002D0969" w:rsidRPr="002D0969" w:rsidRDefault="002D0969" w:rsidP="002D0969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D0969">
        <w:rPr>
          <w:rFonts w:ascii="Times New Roman" w:hAnsi="Times New Roman"/>
          <w:sz w:val="24"/>
          <w:szCs w:val="24"/>
        </w:rPr>
        <w:t>Т.В. Игнатьева Самостоятельные работы по русскому языку для 2 класса М. Издательство «Экзамен», 2011</w:t>
      </w:r>
    </w:p>
    <w:p w:rsidR="002D0969" w:rsidRPr="002D0969" w:rsidRDefault="002D0969" w:rsidP="002D0969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D0969">
        <w:rPr>
          <w:rFonts w:ascii="Times New Roman" w:hAnsi="Times New Roman"/>
          <w:sz w:val="24"/>
          <w:szCs w:val="24"/>
        </w:rPr>
        <w:t>Тимченко Л.И. Контрольные работы по русскому языку 1 класс. М. Вита-Пресс, 2010</w:t>
      </w:r>
    </w:p>
    <w:p w:rsidR="002D0969" w:rsidRPr="002D0969" w:rsidRDefault="002D0969" w:rsidP="002D0969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D0969">
        <w:rPr>
          <w:rFonts w:ascii="Times New Roman" w:hAnsi="Times New Roman"/>
          <w:sz w:val="24"/>
          <w:szCs w:val="24"/>
        </w:rPr>
        <w:t>Тимченко Л.И. Контрольные работы по русскому языку 2 класс. М. Вита-Пресс, 2010</w:t>
      </w:r>
    </w:p>
    <w:p w:rsidR="00E54F84" w:rsidRDefault="00E54F84" w:rsidP="00E54F8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D0969" w:rsidRDefault="002D0969" w:rsidP="002D0969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A6074">
        <w:rPr>
          <w:rFonts w:ascii="Times New Roman" w:hAnsi="Times New Roman"/>
          <w:b/>
          <w:color w:val="000000"/>
          <w:sz w:val="24"/>
          <w:szCs w:val="24"/>
        </w:rPr>
        <w:t xml:space="preserve">Для уроков изобразительного </w:t>
      </w:r>
      <w:r w:rsidR="007A6074" w:rsidRPr="007A6074">
        <w:rPr>
          <w:rFonts w:ascii="Times New Roman" w:hAnsi="Times New Roman"/>
          <w:b/>
          <w:color w:val="000000"/>
          <w:sz w:val="24"/>
          <w:szCs w:val="24"/>
        </w:rPr>
        <w:t>искусства</w:t>
      </w:r>
    </w:p>
    <w:p w:rsidR="008A13E4" w:rsidRPr="007A6074" w:rsidRDefault="008A13E4" w:rsidP="002D0969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D0969" w:rsidRPr="007A6074" w:rsidRDefault="007A6074" w:rsidP="007A607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1</w:t>
      </w:r>
      <w:r w:rsidRPr="007A6074">
        <w:rPr>
          <w:rFonts w:ascii="Times New Roman" w:hAnsi="Times New Roman"/>
          <w:sz w:val="24"/>
          <w:szCs w:val="24"/>
        </w:rPr>
        <w:t xml:space="preserve">. </w:t>
      </w:r>
      <w:r w:rsidR="002D0969" w:rsidRPr="007A6074">
        <w:rPr>
          <w:rFonts w:ascii="Times New Roman" w:hAnsi="Times New Roman"/>
          <w:sz w:val="24"/>
          <w:szCs w:val="24"/>
        </w:rPr>
        <w:t>Дроздова С.Б. Изобразительное искусство. Поурочные планы. 2 класс.Ч.1,2,Волгоград, Учитель-АСТ.2011</w:t>
      </w:r>
    </w:p>
    <w:p w:rsidR="002D0969" w:rsidRPr="007A6074" w:rsidRDefault="007A6074" w:rsidP="007A60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6074">
        <w:rPr>
          <w:rFonts w:ascii="Times New Roman" w:hAnsi="Times New Roman"/>
          <w:color w:val="000000"/>
          <w:spacing w:val="-10"/>
          <w:sz w:val="24"/>
          <w:szCs w:val="24"/>
        </w:rPr>
        <w:t>2.</w:t>
      </w:r>
      <w:r w:rsidR="002D0969" w:rsidRPr="007A6074">
        <w:rPr>
          <w:rFonts w:ascii="Times New Roman" w:hAnsi="Times New Roman"/>
          <w:color w:val="000000"/>
          <w:spacing w:val="-10"/>
          <w:sz w:val="24"/>
          <w:szCs w:val="24"/>
        </w:rPr>
        <w:t xml:space="preserve"> Кузин В.С, Э.И. </w:t>
      </w:r>
      <w:proofErr w:type="spellStart"/>
      <w:r w:rsidR="002D0969" w:rsidRPr="007A6074">
        <w:rPr>
          <w:rFonts w:ascii="Times New Roman" w:hAnsi="Times New Roman"/>
          <w:color w:val="000000"/>
          <w:spacing w:val="-10"/>
          <w:sz w:val="24"/>
          <w:szCs w:val="24"/>
        </w:rPr>
        <w:t>Кубышкина</w:t>
      </w:r>
      <w:proofErr w:type="spellEnd"/>
      <w:r w:rsidR="002D0969" w:rsidRPr="007A6074">
        <w:rPr>
          <w:rFonts w:ascii="Times New Roman" w:hAnsi="Times New Roman"/>
          <w:color w:val="000000"/>
          <w:spacing w:val="-10"/>
          <w:sz w:val="24"/>
          <w:szCs w:val="24"/>
        </w:rPr>
        <w:t>. Изобразительное искусство в начальной школе. 1-2 классы.Ч:1,2.-</w:t>
      </w:r>
      <w:r w:rsidR="002D0969" w:rsidRPr="007A6074">
        <w:rPr>
          <w:rFonts w:ascii="Times New Roman" w:hAnsi="Times New Roman"/>
          <w:color w:val="000000"/>
          <w:sz w:val="24"/>
          <w:szCs w:val="24"/>
        </w:rPr>
        <w:t>М., Дрофа. 2009</w:t>
      </w:r>
    </w:p>
    <w:p w:rsidR="002D0969" w:rsidRPr="007A6074" w:rsidRDefault="007A6074" w:rsidP="007A60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A6074">
        <w:rPr>
          <w:rFonts w:ascii="Times New Roman" w:hAnsi="Times New Roman"/>
          <w:color w:val="000000"/>
          <w:spacing w:val="-7"/>
          <w:sz w:val="24"/>
          <w:szCs w:val="24"/>
        </w:rPr>
        <w:t>3</w:t>
      </w:r>
      <w:r w:rsidR="002D0969" w:rsidRPr="007A6074">
        <w:rPr>
          <w:rFonts w:ascii="Times New Roman" w:hAnsi="Times New Roman"/>
          <w:color w:val="000000"/>
          <w:spacing w:val="-7"/>
          <w:sz w:val="24"/>
          <w:szCs w:val="24"/>
        </w:rPr>
        <w:t xml:space="preserve">. Павлова О.В.. Изобразительное искусство. 2 класс, Поурочные планы по учебнику В.С. Кузина, </w:t>
      </w:r>
      <w:r w:rsidR="002D0969" w:rsidRPr="007A6074">
        <w:rPr>
          <w:rFonts w:ascii="Times New Roman" w:hAnsi="Times New Roman"/>
          <w:color w:val="000000"/>
          <w:sz w:val="24"/>
          <w:szCs w:val="24"/>
        </w:rPr>
        <w:t xml:space="preserve">Э.И. </w:t>
      </w:r>
      <w:proofErr w:type="spellStart"/>
      <w:r w:rsidR="002D0969" w:rsidRPr="007A6074">
        <w:rPr>
          <w:rFonts w:ascii="Times New Roman" w:hAnsi="Times New Roman"/>
          <w:color w:val="000000"/>
          <w:sz w:val="24"/>
          <w:szCs w:val="24"/>
        </w:rPr>
        <w:t>Кубышкиной</w:t>
      </w:r>
      <w:proofErr w:type="spellEnd"/>
      <w:r w:rsidR="002D0969" w:rsidRPr="007A6074">
        <w:rPr>
          <w:rFonts w:ascii="Times New Roman" w:hAnsi="Times New Roman"/>
          <w:color w:val="000000"/>
          <w:sz w:val="24"/>
          <w:szCs w:val="24"/>
        </w:rPr>
        <w:t>, Волгоград, Учитель, 2011.</w:t>
      </w:r>
    </w:p>
    <w:p w:rsidR="002D0969" w:rsidRDefault="007A6074" w:rsidP="007A60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074">
        <w:rPr>
          <w:rFonts w:ascii="Times New Roman" w:hAnsi="Times New Roman"/>
          <w:sz w:val="24"/>
          <w:szCs w:val="24"/>
        </w:rPr>
        <w:t>4</w:t>
      </w:r>
      <w:r w:rsidR="002D0969" w:rsidRPr="007A6074">
        <w:rPr>
          <w:rFonts w:ascii="Times New Roman" w:hAnsi="Times New Roman"/>
          <w:sz w:val="24"/>
          <w:szCs w:val="24"/>
        </w:rPr>
        <w:t>. Школа России. Сборник рабочих программ. 1-4 классы. Пособие для учителей общеобразовательных учреждений. М.: Просвещение. 2011. – 528 с.</w:t>
      </w:r>
    </w:p>
    <w:p w:rsidR="007A6074" w:rsidRDefault="007A6074" w:rsidP="007A60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6074" w:rsidRDefault="007A6074" w:rsidP="007A60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A6074">
        <w:rPr>
          <w:rFonts w:ascii="Times New Roman" w:hAnsi="Times New Roman"/>
          <w:b/>
          <w:color w:val="000000"/>
          <w:sz w:val="24"/>
          <w:szCs w:val="24"/>
        </w:rPr>
        <w:t>Для уроков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музыки</w:t>
      </w:r>
    </w:p>
    <w:p w:rsidR="008A13E4" w:rsidRPr="007A6074" w:rsidRDefault="008A13E4" w:rsidP="007A60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0969" w:rsidRPr="007A6074" w:rsidRDefault="007A6074" w:rsidP="007A6074">
      <w:pPr>
        <w:spacing w:after="0" w:line="240" w:lineRule="auto"/>
        <w:ind w:right="240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>1</w:t>
      </w:r>
      <w:r w:rsidRPr="007A6074">
        <w:rPr>
          <w:rFonts w:ascii="Times New Roman" w:hAnsi="Times New Roman"/>
          <w:color w:val="000000"/>
          <w:sz w:val="24"/>
          <w:szCs w:val="24"/>
        </w:rPr>
        <w:t>.</w:t>
      </w:r>
      <w:r w:rsidR="002D0969" w:rsidRPr="007A6074">
        <w:rPr>
          <w:rFonts w:ascii="Times New Roman" w:hAnsi="Times New Roman"/>
          <w:color w:val="000000"/>
          <w:sz w:val="24"/>
          <w:szCs w:val="24"/>
        </w:rPr>
        <w:t xml:space="preserve">Хрестоматия музыкального материала к учебнику «Музыка»: 2 </w:t>
      </w:r>
      <w:proofErr w:type="spellStart"/>
      <w:r w:rsidR="002D0969" w:rsidRPr="007A6074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="002D0969" w:rsidRPr="007A6074">
        <w:rPr>
          <w:rFonts w:ascii="Times New Roman" w:hAnsi="Times New Roman"/>
          <w:color w:val="000000"/>
          <w:sz w:val="24"/>
          <w:szCs w:val="24"/>
        </w:rPr>
        <w:t xml:space="preserve">.: Пособие для учителя /Сост. </w:t>
      </w:r>
      <w:proofErr w:type="spellStart"/>
      <w:r w:rsidR="002D0969" w:rsidRPr="007A6074">
        <w:rPr>
          <w:rFonts w:ascii="Times New Roman" w:hAnsi="Times New Roman"/>
          <w:color w:val="000000"/>
          <w:sz w:val="24"/>
          <w:szCs w:val="24"/>
        </w:rPr>
        <w:t>Е.Д.Критская</w:t>
      </w:r>
      <w:proofErr w:type="spellEnd"/>
      <w:r w:rsidR="002D0969" w:rsidRPr="007A607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2D0969" w:rsidRPr="007A6074">
        <w:rPr>
          <w:rFonts w:ascii="Times New Roman" w:hAnsi="Times New Roman"/>
          <w:color w:val="000000"/>
          <w:sz w:val="24"/>
          <w:szCs w:val="24"/>
        </w:rPr>
        <w:t>Г.П.Сергеева</w:t>
      </w:r>
      <w:proofErr w:type="spellEnd"/>
      <w:r w:rsidR="002D0969" w:rsidRPr="007A607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2D0969" w:rsidRPr="007A6074">
        <w:rPr>
          <w:rFonts w:ascii="Times New Roman" w:hAnsi="Times New Roman"/>
          <w:color w:val="000000"/>
          <w:sz w:val="24"/>
          <w:szCs w:val="24"/>
        </w:rPr>
        <w:t>Т.С.Шмагина</w:t>
      </w:r>
      <w:proofErr w:type="spellEnd"/>
      <w:r w:rsidR="002D0969" w:rsidRPr="007A6074">
        <w:rPr>
          <w:rFonts w:ascii="Times New Roman" w:hAnsi="Times New Roman"/>
          <w:color w:val="000000"/>
          <w:sz w:val="24"/>
          <w:szCs w:val="24"/>
        </w:rPr>
        <w:t>.- М., Просвещение, 2011;</w:t>
      </w:r>
    </w:p>
    <w:p w:rsidR="002D0969" w:rsidRPr="007A6074" w:rsidRDefault="002D0969" w:rsidP="007A6074">
      <w:pPr>
        <w:numPr>
          <w:ilvl w:val="0"/>
          <w:numId w:val="1"/>
        </w:numPr>
        <w:tabs>
          <w:tab w:val="clear" w:pos="900"/>
          <w:tab w:val="num" w:pos="180"/>
        </w:tabs>
        <w:spacing w:after="0" w:line="240" w:lineRule="auto"/>
        <w:ind w:left="180" w:right="240" w:hanging="180"/>
        <w:rPr>
          <w:rFonts w:ascii="Times New Roman" w:hAnsi="Times New Roman"/>
          <w:color w:val="000000"/>
          <w:sz w:val="24"/>
          <w:szCs w:val="24"/>
        </w:rPr>
      </w:pPr>
      <w:r w:rsidRPr="007A6074">
        <w:rPr>
          <w:rFonts w:ascii="Times New Roman" w:hAnsi="Times New Roman"/>
          <w:color w:val="000000"/>
          <w:sz w:val="24"/>
          <w:szCs w:val="24"/>
        </w:rPr>
        <w:t>Фонохрестоматии музыкального материала к учебнику «Музыка.2 класс» - (</w:t>
      </w:r>
      <w:r w:rsidRPr="007A6074">
        <w:rPr>
          <w:rFonts w:ascii="Times New Roman" w:hAnsi="Times New Roman"/>
          <w:color w:val="000000"/>
          <w:sz w:val="24"/>
          <w:szCs w:val="24"/>
          <w:lang w:val="en-US"/>
        </w:rPr>
        <w:t>CD</w:t>
      </w:r>
      <w:r w:rsidRPr="007A60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6074">
        <w:rPr>
          <w:rFonts w:ascii="Times New Roman" w:hAnsi="Times New Roman"/>
          <w:color w:val="000000"/>
          <w:sz w:val="24"/>
          <w:szCs w:val="24"/>
          <w:lang w:val="en-US"/>
        </w:rPr>
        <w:t>mp</w:t>
      </w:r>
      <w:proofErr w:type="spellEnd"/>
      <w:r w:rsidRPr="007A6074">
        <w:rPr>
          <w:rFonts w:ascii="Times New Roman" w:hAnsi="Times New Roman"/>
          <w:color w:val="000000"/>
          <w:sz w:val="24"/>
          <w:szCs w:val="24"/>
        </w:rPr>
        <w:t>3,М.,Просвещение, 2009)</w:t>
      </w:r>
    </w:p>
    <w:p w:rsidR="002D0969" w:rsidRPr="007A6074" w:rsidRDefault="002D0969" w:rsidP="007A6074">
      <w:pPr>
        <w:numPr>
          <w:ilvl w:val="0"/>
          <w:numId w:val="1"/>
        </w:numPr>
        <w:tabs>
          <w:tab w:val="clear" w:pos="900"/>
          <w:tab w:val="num" w:pos="180"/>
        </w:tabs>
        <w:spacing w:after="0" w:line="240" w:lineRule="auto"/>
        <w:ind w:left="180" w:right="240" w:hanging="180"/>
        <w:rPr>
          <w:rFonts w:ascii="Times New Roman" w:hAnsi="Times New Roman"/>
          <w:color w:val="000000"/>
          <w:sz w:val="24"/>
          <w:szCs w:val="24"/>
        </w:rPr>
      </w:pPr>
      <w:r w:rsidRPr="007A6074">
        <w:rPr>
          <w:rFonts w:ascii="Times New Roman" w:hAnsi="Times New Roman"/>
          <w:color w:val="000000"/>
          <w:sz w:val="24"/>
          <w:szCs w:val="24"/>
        </w:rPr>
        <w:t>Методика работы с учебниками «Музыка».1-4 классы. Пособие для учителя. - М., Просвещение, 2009.</w:t>
      </w:r>
    </w:p>
    <w:p w:rsidR="007A6074" w:rsidRDefault="007A6074" w:rsidP="007A6074">
      <w:pPr>
        <w:tabs>
          <w:tab w:val="num" w:pos="180"/>
        </w:tabs>
        <w:spacing w:after="0" w:line="240" w:lineRule="auto"/>
        <w:ind w:left="180" w:right="240" w:hanging="180"/>
        <w:rPr>
          <w:color w:val="000000"/>
        </w:rPr>
      </w:pPr>
    </w:p>
    <w:p w:rsidR="008A13E4" w:rsidRDefault="008A13E4" w:rsidP="007A6074">
      <w:pPr>
        <w:tabs>
          <w:tab w:val="num" w:pos="180"/>
        </w:tabs>
        <w:spacing w:after="0" w:line="240" w:lineRule="auto"/>
        <w:ind w:left="180" w:right="240" w:hanging="180"/>
        <w:rPr>
          <w:color w:val="000000"/>
        </w:rPr>
      </w:pPr>
    </w:p>
    <w:p w:rsidR="008A13E4" w:rsidRDefault="008A13E4" w:rsidP="007A6074">
      <w:pPr>
        <w:tabs>
          <w:tab w:val="num" w:pos="180"/>
        </w:tabs>
        <w:spacing w:after="0" w:line="240" w:lineRule="auto"/>
        <w:ind w:left="180" w:right="240" w:hanging="180"/>
        <w:rPr>
          <w:color w:val="000000"/>
        </w:rPr>
      </w:pPr>
    </w:p>
    <w:p w:rsidR="008A13E4" w:rsidRDefault="008A13E4" w:rsidP="007A6074">
      <w:pPr>
        <w:tabs>
          <w:tab w:val="num" w:pos="180"/>
        </w:tabs>
        <w:spacing w:after="0" w:line="240" w:lineRule="auto"/>
        <w:ind w:left="180" w:right="240" w:hanging="180"/>
        <w:rPr>
          <w:color w:val="000000"/>
        </w:rPr>
      </w:pPr>
    </w:p>
    <w:p w:rsidR="008A13E4" w:rsidRDefault="008A13E4" w:rsidP="007A6074">
      <w:pPr>
        <w:tabs>
          <w:tab w:val="num" w:pos="180"/>
        </w:tabs>
        <w:spacing w:after="0" w:line="240" w:lineRule="auto"/>
        <w:ind w:left="180" w:right="240" w:hanging="180"/>
        <w:rPr>
          <w:color w:val="000000"/>
        </w:rPr>
      </w:pPr>
    </w:p>
    <w:p w:rsidR="007A6074" w:rsidRDefault="007A6074" w:rsidP="007A6074">
      <w:pPr>
        <w:spacing w:after="0" w:line="240" w:lineRule="auto"/>
        <w:ind w:right="240"/>
        <w:rPr>
          <w:rFonts w:ascii="Times New Roman" w:hAnsi="Times New Roman"/>
          <w:b/>
          <w:color w:val="000000"/>
          <w:sz w:val="24"/>
          <w:szCs w:val="24"/>
        </w:rPr>
      </w:pPr>
      <w:r w:rsidRPr="007A6074">
        <w:rPr>
          <w:rFonts w:ascii="Times New Roman" w:hAnsi="Times New Roman"/>
          <w:b/>
          <w:color w:val="000000"/>
          <w:sz w:val="24"/>
          <w:szCs w:val="24"/>
        </w:rPr>
        <w:lastRenderedPageBreak/>
        <w:t>Для уроков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технологии</w:t>
      </w:r>
    </w:p>
    <w:p w:rsidR="008A13E4" w:rsidRDefault="008A13E4" w:rsidP="007A6074">
      <w:pPr>
        <w:spacing w:after="0" w:line="240" w:lineRule="auto"/>
        <w:ind w:right="240"/>
        <w:rPr>
          <w:color w:val="000000"/>
        </w:rPr>
      </w:pPr>
    </w:p>
    <w:p w:rsidR="002D0969" w:rsidRPr="007A6074" w:rsidRDefault="002D0969" w:rsidP="007A6074">
      <w:pPr>
        <w:pStyle w:val="a4"/>
        <w:numPr>
          <w:ilvl w:val="1"/>
          <w:numId w:val="15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7A6074">
        <w:rPr>
          <w:rFonts w:ascii="Times New Roman" w:hAnsi="Times New Roman"/>
          <w:sz w:val="24"/>
          <w:szCs w:val="24"/>
        </w:rPr>
        <w:t>Вербицкий И.А. Конструирование из поролона.  - СПб: Детство – пресс, 2010 – 94 с.</w:t>
      </w:r>
    </w:p>
    <w:p w:rsidR="002D0969" w:rsidRPr="00AC52A5" w:rsidRDefault="002D0969" w:rsidP="007A6074">
      <w:pPr>
        <w:numPr>
          <w:ilvl w:val="1"/>
          <w:numId w:val="15"/>
        </w:numPr>
        <w:tabs>
          <w:tab w:val="clear" w:pos="90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MS Mincho" w:hAnsi="Times New Roman"/>
          <w:color w:val="403152"/>
          <w:sz w:val="24"/>
          <w:szCs w:val="24"/>
        </w:rPr>
      </w:pPr>
      <w:r w:rsidRPr="00AC52A5">
        <w:rPr>
          <w:rStyle w:val="a6"/>
          <w:rFonts w:ascii="Times New Roman" w:eastAsia="MS Mincho" w:hAnsi="Times New Roman"/>
          <w:color w:val="403152"/>
          <w:sz w:val="24"/>
          <w:szCs w:val="24"/>
          <w:u w:val="none"/>
        </w:rPr>
        <w:t xml:space="preserve">Горецкий В.Г., </w:t>
      </w:r>
      <w:proofErr w:type="spellStart"/>
      <w:r w:rsidRPr="00AC52A5">
        <w:rPr>
          <w:rStyle w:val="a6"/>
          <w:rFonts w:ascii="Times New Roman" w:eastAsia="MS Mincho" w:hAnsi="Times New Roman"/>
          <w:color w:val="403152"/>
          <w:sz w:val="24"/>
          <w:szCs w:val="24"/>
          <w:u w:val="none"/>
        </w:rPr>
        <w:t>Роговцева</w:t>
      </w:r>
      <w:proofErr w:type="spellEnd"/>
      <w:r w:rsidRPr="00AC52A5">
        <w:rPr>
          <w:rStyle w:val="a6"/>
          <w:rFonts w:ascii="Times New Roman" w:eastAsia="MS Mincho" w:hAnsi="Times New Roman"/>
          <w:color w:val="403152"/>
          <w:sz w:val="24"/>
          <w:szCs w:val="24"/>
          <w:u w:val="none"/>
        </w:rPr>
        <w:t xml:space="preserve"> Н.И., </w:t>
      </w:r>
      <w:proofErr w:type="spellStart"/>
      <w:r w:rsidRPr="00AC52A5">
        <w:rPr>
          <w:rStyle w:val="a6"/>
          <w:rFonts w:ascii="Times New Roman" w:eastAsia="MS Mincho" w:hAnsi="Times New Roman"/>
          <w:color w:val="403152"/>
          <w:sz w:val="24"/>
          <w:szCs w:val="24"/>
          <w:u w:val="none"/>
        </w:rPr>
        <w:t>Анащенкова</w:t>
      </w:r>
      <w:proofErr w:type="spellEnd"/>
      <w:r w:rsidRPr="00AC52A5">
        <w:rPr>
          <w:rStyle w:val="a6"/>
          <w:rFonts w:ascii="Times New Roman" w:eastAsia="MS Mincho" w:hAnsi="Times New Roman"/>
          <w:color w:val="403152"/>
          <w:sz w:val="24"/>
          <w:szCs w:val="24"/>
          <w:u w:val="none"/>
        </w:rPr>
        <w:t xml:space="preserve"> С.В. Технология: Рабочие программы: 1-4 классы, Просвещение 2010</w:t>
      </w:r>
    </w:p>
    <w:p w:rsidR="002D0969" w:rsidRPr="007A6074" w:rsidRDefault="007A6074" w:rsidP="007A6074">
      <w:pPr>
        <w:pStyle w:val="a4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A6074">
        <w:rPr>
          <w:rFonts w:ascii="Times New Roman" w:hAnsi="Times New Roman"/>
          <w:sz w:val="24"/>
          <w:szCs w:val="24"/>
        </w:rPr>
        <w:t xml:space="preserve"> 3.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969" w:rsidRPr="007A6074">
        <w:rPr>
          <w:rFonts w:ascii="Times New Roman" w:hAnsi="Times New Roman"/>
          <w:sz w:val="24"/>
          <w:szCs w:val="24"/>
        </w:rPr>
        <w:t>Межуев</w:t>
      </w:r>
      <w:proofErr w:type="spellEnd"/>
      <w:r w:rsidR="002D0969" w:rsidRPr="007A6074">
        <w:rPr>
          <w:rFonts w:ascii="Times New Roman" w:hAnsi="Times New Roman"/>
          <w:sz w:val="24"/>
          <w:szCs w:val="24"/>
        </w:rPr>
        <w:t xml:space="preserve"> Ю.В. Уроки труда. 1 класс. – Саратов: Лицей, 2009 – 64 с.</w:t>
      </w:r>
    </w:p>
    <w:p w:rsidR="002D0969" w:rsidRPr="007A6074" w:rsidRDefault="007A6074" w:rsidP="007A6074">
      <w:pPr>
        <w:pStyle w:val="a4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A607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2D0969" w:rsidRPr="007A6074">
        <w:rPr>
          <w:rFonts w:ascii="Times New Roman" w:hAnsi="Times New Roman"/>
          <w:sz w:val="24"/>
          <w:szCs w:val="24"/>
        </w:rPr>
        <w:t>Петрова И.М. Волшебные полоски. Ручной труд для самых маленьких. – СПб.: Детство – пресс, 2010. – 32 с. + вкл.4 с.</w:t>
      </w:r>
    </w:p>
    <w:p w:rsidR="002D0969" w:rsidRPr="007A6074" w:rsidRDefault="002D0969" w:rsidP="007A6074">
      <w:pPr>
        <w:pStyle w:val="a4"/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7A6074">
        <w:rPr>
          <w:rFonts w:ascii="Times New Roman" w:hAnsi="Times New Roman"/>
          <w:sz w:val="24"/>
          <w:szCs w:val="24"/>
        </w:rPr>
        <w:t>Петрова И.М. Театр на столе. – СПб.: Детство – пресс, 2011. – 144 с. + вкл. 8с.</w:t>
      </w:r>
    </w:p>
    <w:p w:rsidR="002D0969" w:rsidRPr="007A6074" w:rsidRDefault="002D0969" w:rsidP="007A6074">
      <w:pPr>
        <w:pStyle w:val="a4"/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7A6074">
        <w:rPr>
          <w:rFonts w:ascii="Times New Roman" w:hAnsi="Times New Roman"/>
          <w:sz w:val="24"/>
          <w:szCs w:val="24"/>
        </w:rPr>
        <w:t>Петрова И.М. Аппликация. – СПб.: Детство – пресс, 2007. – 64 с. + вкл.8 с.</w:t>
      </w:r>
    </w:p>
    <w:p w:rsidR="002D0969" w:rsidRPr="007A6074" w:rsidRDefault="002D0969" w:rsidP="007A6074">
      <w:pPr>
        <w:numPr>
          <w:ilvl w:val="0"/>
          <w:numId w:val="15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Style w:val="a6"/>
          <w:rFonts w:ascii="Times New Roman" w:eastAsia="MS Mincho" w:hAnsi="Times New Roman"/>
          <w:color w:val="000000"/>
          <w:sz w:val="24"/>
          <w:szCs w:val="24"/>
          <w:u w:val="none"/>
        </w:rPr>
      </w:pPr>
      <w:r w:rsidRPr="007A6074">
        <w:rPr>
          <w:rStyle w:val="a6"/>
          <w:rFonts w:ascii="Times New Roman" w:eastAsia="MS Mincho" w:hAnsi="Times New Roman"/>
          <w:color w:val="000000"/>
          <w:sz w:val="24"/>
          <w:szCs w:val="24"/>
          <w:u w:val="none"/>
        </w:rPr>
        <w:t xml:space="preserve">Образовательная программа «Школа России». Планируемые результаты освоения обучающимися программы начального общего образования.  </w:t>
      </w:r>
    </w:p>
    <w:p w:rsidR="002D0969" w:rsidRPr="007A6074" w:rsidRDefault="002D0969" w:rsidP="007A6074">
      <w:pPr>
        <w:numPr>
          <w:ilvl w:val="0"/>
          <w:numId w:val="15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Style w:val="a6"/>
          <w:rFonts w:ascii="Times New Roman" w:eastAsia="MS Mincho" w:hAnsi="Times New Roman"/>
          <w:color w:val="000000"/>
          <w:sz w:val="24"/>
          <w:szCs w:val="24"/>
          <w:u w:val="none"/>
        </w:rPr>
      </w:pPr>
      <w:r w:rsidRPr="007A6074">
        <w:rPr>
          <w:rStyle w:val="a6"/>
          <w:rFonts w:ascii="Times New Roman" w:eastAsia="MS Mincho" w:hAnsi="Times New Roman"/>
          <w:color w:val="000000"/>
          <w:sz w:val="24"/>
          <w:szCs w:val="24"/>
          <w:u w:val="none"/>
        </w:rPr>
        <w:t>Программа формирования универсальных учебных действий у обучающихся на ступени начального общего образования</w:t>
      </w:r>
    </w:p>
    <w:p w:rsidR="002D0969" w:rsidRPr="007A6074" w:rsidRDefault="002D0969" w:rsidP="007A6074">
      <w:pPr>
        <w:pStyle w:val="a4"/>
        <w:numPr>
          <w:ilvl w:val="0"/>
          <w:numId w:val="15"/>
        </w:numPr>
        <w:tabs>
          <w:tab w:val="num" w:pos="360"/>
        </w:tabs>
        <w:ind w:left="360"/>
        <w:jc w:val="both"/>
        <w:rPr>
          <w:rStyle w:val="a6"/>
          <w:rFonts w:ascii="Times New Roman" w:hAnsi="Times New Roman"/>
          <w:color w:val="000000"/>
          <w:sz w:val="24"/>
          <w:szCs w:val="24"/>
          <w:u w:val="none"/>
        </w:rPr>
      </w:pPr>
      <w:proofErr w:type="spellStart"/>
      <w:r w:rsidRPr="007A6074">
        <w:rPr>
          <w:rStyle w:val="a6"/>
          <w:rFonts w:ascii="Times New Roman" w:eastAsia="MS Mincho" w:hAnsi="Times New Roman"/>
          <w:color w:val="000000"/>
          <w:sz w:val="24"/>
          <w:szCs w:val="24"/>
          <w:u w:val="none"/>
        </w:rPr>
        <w:t>Роговцева</w:t>
      </w:r>
      <w:proofErr w:type="spellEnd"/>
      <w:r w:rsidRPr="007A6074">
        <w:rPr>
          <w:rStyle w:val="a6"/>
          <w:rFonts w:ascii="Times New Roman" w:eastAsia="MS Mincho" w:hAnsi="Times New Roman"/>
          <w:color w:val="000000"/>
          <w:sz w:val="24"/>
          <w:szCs w:val="24"/>
          <w:u w:val="none"/>
        </w:rPr>
        <w:t xml:space="preserve"> Н.И., Богданова Н.В., Добромыслова Н.В., Шипилова Н.В., </w:t>
      </w:r>
      <w:proofErr w:type="spellStart"/>
      <w:r w:rsidRPr="007A6074">
        <w:rPr>
          <w:rStyle w:val="a6"/>
          <w:rFonts w:ascii="Times New Roman" w:eastAsia="MS Mincho" w:hAnsi="Times New Roman"/>
          <w:color w:val="000000"/>
          <w:sz w:val="24"/>
          <w:szCs w:val="24"/>
          <w:u w:val="none"/>
        </w:rPr>
        <w:t>Анащенкова</w:t>
      </w:r>
      <w:proofErr w:type="spellEnd"/>
      <w:r w:rsidRPr="007A6074">
        <w:rPr>
          <w:rStyle w:val="a6"/>
          <w:rFonts w:ascii="Times New Roman" w:eastAsia="MS Mincho" w:hAnsi="Times New Roman"/>
          <w:color w:val="000000"/>
          <w:sz w:val="24"/>
          <w:szCs w:val="24"/>
          <w:u w:val="none"/>
        </w:rPr>
        <w:t xml:space="preserve"> С.В., </w:t>
      </w:r>
      <w:proofErr w:type="spellStart"/>
      <w:r w:rsidRPr="007A6074">
        <w:rPr>
          <w:rStyle w:val="a6"/>
          <w:rFonts w:ascii="Times New Roman" w:eastAsia="MS Mincho" w:hAnsi="Times New Roman"/>
          <w:color w:val="000000"/>
          <w:sz w:val="24"/>
          <w:szCs w:val="24"/>
          <w:u w:val="none"/>
        </w:rPr>
        <w:t>Фрейтаг</w:t>
      </w:r>
      <w:proofErr w:type="spellEnd"/>
      <w:r w:rsidRPr="007A6074">
        <w:rPr>
          <w:rStyle w:val="a6"/>
          <w:rFonts w:ascii="Times New Roman" w:eastAsia="MS Mincho" w:hAnsi="Times New Roman"/>
          <w:color w:val="000000"/>
          <w:sz w:val="24"/>
          <w:szCs w:val="24"/>
          <w:u w:val="none"/>
        </w:rPr>
        <w:t xml:space="preserve"> </w:t>
      </w:r>
      <w:proofErr w:type="spellStart"/>
      <w:r w:rsidRPr="007A6074">
        <w:rPr>
          <w:rStyle w:val="a6"/>
          <w:rFonts w:ascii="Times New Roman" w:eastAsia="MS Mincho" w:hAnsi="Times New Roman"/>
          <w:color w:val="000000"/>
          <w:sz w:val="24"/>
          <w:szCs w:val="24"/>
          <w:u w:val="none"/>
        </w:rPr>
        <w:t>И.П.:</w:t>
      </w:r>
      <w:r w:rsidRPr="007A6074">
        <w:rPr>
          <w:rStyle w:val="a6"/>
          <w:rFonts w:ascii="Times New Roman" w:hAnsi="Times New Roman"/>
          <w:color w:val="000000"/>
          <w:sz w:val="24"/>
          <w:szCs w:val="24"/>
          <w:u w:val="none"/>
        </w:rPr>
        <w:t>Пояснительная</w:t>
      </w:r>
      <w:proofErr w:type="spellEnd"/>
      <w:r w:rsidRPr="007A6074">
        <w:rPr>
          <w:rStyle w:val="a6"/>
          <w:rFonts w:ascii="Times New Roman" w:hAnsi="Times New Roman"/>
          <w:color w:val="000000"/>
          <w:sz w:val="24"/>
          <w:szCs w:val="24"/>
          <w:u w:val="none"/>
        </w:rPr>
        <w:t xml:space="preserve"> записка </w:t>
      </w:r>
      <w:r w:rsidRPr="007A6074">
        <w:rPr>
          <w:rStyle w:val="a6"/>
          <w:rFonts w:ascii="Times New Roman" w:eastAsia="MS Mincho" w:hAnsi="Times New Roman"/>
          <w:bCs/>
          <w:iCs/>
          <w:color w:val="000000"/>
          <w:sz w:val="24"/>
          <w:szCs w:val="24"/>
          <w:u w:val="none"/>
        </w:rPr>
        <w:t xml:space="preserve">к </w:t>
      </w:r>
      <w:r w:rsidRPr="007A6074">
        <w:rPr>
          <w:rStyle w:val="a6"/>
          <w:rFonts w:ascii="Times New Roman" w:hAnsi="Times New Roman"/>
          <w:color w:val="000000"/>
          <w:sz w:val="24"/>
          <w:szCs w:val="24"/>
          <w:u w:val="none"/>
        </w:rPr>
        <w:t xml:space="preserve">завершенной предметной </w:t>
      </w:r>
      <w:r w:rsidRPr="007A6074">
        <w:rPr>
          <w:rStyle w:val="a6"/>
          <w:rFonts w:ascii="Times New Roman" w:eastAsia="MS Mincho" w:hAnsi="Times New Roman"/>
          <w:bCs/>
          <w:iCs/>
          <w:color w:val="000000"/>
          <w:sz w:val="24"/>
          <w:szCs w:val="24"/>
          <w:u w:val="none"/>
        </w:rPr>
        <w:t xml:space="preserve">линии учебников «Технология» для 1–4 классов общеобразовательных учреждений., </w:t>
      </w:r>
      <w:r w:rsidRPr="007A6074">
        <w:rPr>
          <w:rStyle w:val="a6"/>
          <w:rFonts w:ascii="Times New Roman" w:eastAsia="MS Mincho" w:hAnsi="Times New Roman"/>
          <w:color w:val="000000"/>
          <w:sz w:val="24"/>
          <w:szCs w:val="24"/>
          <w:u w:val="none"/>
        </w:rPr>
        <w:t xml:space="preserve">УМК «Школа России», </w:t>
      </w:r>
      <w:r w:rsidRPr="007A6074">
        <w:rPr>
          <w:rStyle w:val="a6"/>
          <w:rFonts w:ascii="Times New Roman" w:hAnsi="Times New Roman"/>
          <w:color w:val="000000"/>
          <w:sz w:val="24"/>
          <w:szCs w:val="24"/>
          <w:u w:val="none"/>
        </w:rPr>
        <w:t>Просвещение 2011</w:t>
      </w:r>
    </w:p>
    <w:p w:rsidR="002D0969" w:rsidRPr="007A6074" w:rsidRDefault="002D0969" w:rsidP="007A6074">
      <w:pPr>
        <w:pStyle w:val="a4"/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A6074">
        <w:rPr>
          <w:rFonts w:ascii="Times New Roman" w:hAnsi="Times New Roman"/>
          <w:color w:val="000000"/>
          <w:sz w:val="24"/>
          <w:szCs w:val="24"/>
        </w:rPr>
        <w:t>Роговцева</w:t>
      </w:r>
      <w:proofErr w:type="spellEnd"/>
      <w:r w:rsidRPr="007A6074">
        <w:rPr>
          <w:rFonts w:ascii="Times New Roman" w:hAnsi="Times New Roman"/>
          <w:color w:val="000000"/>
          <w:sz w:val="24"/>
          <w:szCs w:val="24"/>
        </w:rPr>
        <w:t xml:space="preserve"> Н.И., Богданова Н.В., </w:t>
      </w:r>
      <w:proofErr w:type="spellStart"/>
      <w:r w:rsidRPr="007A6074">
        <w:rPr>
          <w:rFonts w:ascii="Times New Roman" w:hAnsi="Times New Roman"/>
          <w:color w:val="000000"/>
          <w:sz w:val="24"/>
          <w:szCs w:val="24"/>
        </w:rPr>
        <w:t>Фрейтаг</w:t>
      </w:r>
      <w:proofErr w:type="spellEnd"/>
      <w:r w:rsidRPr="007A6074">
        <w:rPr>
          <w:rFonts w:ascii="Times New Roman" w:hAnsi="Times New Roman"/>
          <w:color w:val="000000"/>
          <w:sz w:val="24"/>
          <w:szCs w:val="24"/>
        </w:rPr>
        <w:t xml:space="preserve"> И.П.</w:t>
      </w:r>
      <w:r w:rsidRPr="007A6074"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Уроки технологии. 1 класс (128 с.), Просвещение 2011</w:t>
      </w:r>
    </w:p>
    <w:p w:rsidR="002D0969" w:rsidRPr="007A6074" w:rsidRDefault="002D0969" w:rsidP="007A6074">
      <w:pPr>
        <w:pStyle w:val="a4"/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7A6074">
        <w:rPr>
          <w:rFonts w:ascii="Times New Roman" w:hAnsi="Times New Roman"/>
          <w:sz w:val="24"/>
          <w:szCs w:val="24"/>
        </w:rPr>
        <w:t xml:space="preserve">Тараканова </w:t>
      </w:r>
      <w:proofErr w:type="spellStart"/>
      <w:r w:rsidRPr="007A6074">
        <w:rPr>
          <w:rFonts w:ascii="Times New Roman" w:hAnsi="Times New Roman"/>
          <w:sz w:val="24"/>
          <w:szCs w:val="24"/>
        </w:rPr>
        <w:t>Н.а</w:t>
      </w:r>
      <w:proofErr w:type="spellEnd"/>
      <w:r w:rsidRPr="007A6074">
        <w:rPr>
          <w:rFonts w:ascii="Times New Roman" w:hAnsi="Times New Roman"/>
          <w:sz w:val="24"/>
          <w:szCs w:val="24"/>
        </w:rPr>
        <w:t xml:space="preserve">. Трудовое обучение. 4 класс: поурочные планы по учебнику Т.М. </w:t>
      </w:r>
      <w:proofErr w:type="spellStart"/>
      <w:r w:rsidRPr="007A6074">
        <w:rPr>
          <w:rFonts w:ascii="Times New Roman" w:hAnsi="Times New Roman"/>
          <w:sz w:val="24"/>
          <w:szCs w:val="24"/>
        </w:rPr>
        <w:t>Геронимус</w:t>
      </w:r>
      <w:proofErr w:type="spellEnd"/>
      <w:r w:rsidRPr="007A6074">
        <w:rPr>
          <w:rFonts w:ascii="Times New Roman" w:hAnsi="Times New Roman"/>
          <w:sz w:val="24"/>
          <w:szCs w:val="24"/>
        </w:rPr>
        <w:t xml:space="preserve"> «Маленький мастер». – Волгоград: Учитель, 2011 – 174 с.</w:t>
      </w:r>
    </w:p>
    <w:p w:rsidR="002D0969" w:rsidRDefault="002D0969" w:rsidP="007A6074">
      <w:pPr>
        <w:pStyle w:val="a4"/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074">
        <w:rPr>
          <w:rFonts w:ascii="Times New Roman" w:hAnsi="Times New Roman"/>
          <w:sz w:val="24"/>
          <w:szCs w:val="24"/>
        </w:rPr>
        <w:t>Халезова</w:t>
      </w:r>
      <w:proofErr w:type="spellEnd"/>
      <w:r w:rsidRPr="007A6074">
        <w:rPr>
          <w:rFonts w:ascii="Times New Roman" w:hAnsi="Times New Roman"/>
          <w:sz w:val="24"/>
          <w:szCs w:val="24"/>
        </w:rPr>
        <w:t xml:space="preserve"> Н.Б., Курочкина Н.А., </w:t>
      </w:r>
      <w:proofErr w:type="spellStart"/>
      <w:r w:rsidRPr="007A6074">
        <w:rPr>
          <w:rFonts w:ascii="Times New Roman" w:hAnsi="Times New Roman"/>
          <w:sz w:val="24"/>
          <w:szCs w:val="24"/>
        </w:rPr>
        <w:t>Пантюхина</w:t>
      </w:r>
      <w:proofErr w:type="spellEnd"/>
      <w:r w:rsidRPr="007A6074">
        <w:rPr>
          <w:rFonts w:ascii="Times New Roman" w:hAnsi="Times New Roman"/>
          <w:sz w:val="24"/>
          <w:szCs w:val="24"/>
        </w:rPr>
        <w:t xml:space="preserve"> Т.В. Лепка в детском саду. - М.: Просвещение, 2011. – 144 с.</w:t>
      </w:r>
    </w:p>
    <w:p w:rsidR="007A6074" w:rsidRDefault="007A6074" w:rsidP="007A607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A6074" w:rsidRDefault="007A6074" w:rsidP="007A6074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A6074">
        <w:rPr>
          <w:rFonts w:ascii="Times New Roman" w:hAnsi="Times New Roman"/>
          <w:b/>
          <w:color w:val="000000"/>
          <w:sz w:val="24"/>
          <w:szCs w:val="24"/>
        </w:rPr>
        <w:t>Для уроков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культуры общения</w:t>
      </w:r>
    </w:p>
    <w:p w:rsidR="008A13E4" w:rsidRPr="007A6074" w:rsidRDefault="008A13E4" w:rsidP="007A607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D0969" w:rsidRDefault="007A6074" w:rsidP="007A6074">
      <w:pPr>
        <w:pStyle w:val="a4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D0969">
        <w:rPr>
          <w:rFonts w:ascii="Times New Roman" w:hAnsi="Times New Roman"/>
          <w:sz w:val="24"/>
          <w:szCs w:val="24"/>
        </w:rPr>
        <w:t xml:space="preserve">Культура общения. Книга для учащихся 3 </w:t>
      </w:r>
      <w:proofErr w:type="spellStart"/>
      <w:r w:rsidR="002D0969">
        <w:rPr>
          <w:rFonts w:ascii="Times New Roman" w:hAnsi="Times New Roman"/>
          <w:sz w:val="24"/>
          <w:szCs w:val="24"/>
        </w:rPr>
        <w:t>кл</w:t>
      </w:r>
      <w:proofErr w:type="spellEnd"/>
      <w:r w:rsidR="002D0969">
        <w:rPr>
          <w:rFonts w:ascii="Times New Roman" w:hAnsi="Times New Roman"/>
          <w:sz w:val="24"/>
          <w:szCs w:val="24"/>
        </w:rPr>
        <w:t xml:space="preserve">. Сост.: Н.А. </w:t>
      </w:r>
      <w:proofErr w:type="spellStart"/>
      <w:r w:rsidR="002D0969">
        <w:rPr>
          <w:rFonts w:ascii="Times New Roman" w:hAnsi="Times New Roman"/>
          <w:sz w:val="24"/>
          <w:szCs w:val="24"/>
        </w:rPr>
        <w:t>Лемяскина</w:t>
      </w:r>
      <w:proofErr w:type="spellEnd"/>
      <w:r w:rsidR="002D0969">
        <w:rPr>
          <w:rFonts w:ascii="Times New Roman" w:hAnsi="Times New Roman"/>
          <w:sz w:val="24"/>
          <w:szCs w:val="24"/>
        </w:rPr>
        <w:t xml:space="preserve">, И.А. </w:t>
      </w:r>
      <w:proofErr w:type="spellStart"/>
      <w:r w:rsidR="002D0969">
        <w:rPr>
          <w:rFonts w:ascii="Times New Roman" w:hAnsi="Times New Roman"/>
          <w:sz w:val="24"/>
          <w:szCs w:val="24"/>
        </w:rPr>
        <w:t>Стернин</w:t>
      </w:r>
      <w:proofErr w:type="spellEnd"/>
      <w:r w:rsidR="002D0969">
        <w:rPr>
          <w:rFonts w:ascii="Times New Roman" w:hAnsi="Times New Roman"/>
          <w:sz w:val="24"/>
          <w:szCs w:val="24"/>
        </w:rPr>
        <w:t xml:space="preserve">. При участии С.Е. Тихонова. Под общ. Ред. Д. </w:t>
      </w:r>
      <w:proofErr w:type="spellStart"/>
      <w:r w:rsidR="002D0969">
        <w:rPr>
          <w:rFonts w:ascii="Times New Roman" w:hAnsi="Times New Roman"/>
          <w:sz w:val="24"/>
          <w:szCs w:val="24"/>
        </w:rPr>
        <w:t>ф.н</w:t>
      </w:r>
      <w:proofErr w:type="spellEnd"/>
      <w:r w:rsidR="002D0969">
        <w:rPr>
          <w:rFonts w:ascii="Times New Roman" w:hAnsi="Times New Roman"/>
          <w:sz w:val="24"/>
          <w:szCs w:val="24"/>
        </w:rPr>
        <w:t xml:space="preserve">.. проф. И.А. </w:t>
      </w:r>
      <w:proofErr w:type="spellStart"/>
      <w:r w:rsidR="002D0969">
        <w:rPr>
          <w:rFonts w:ascii="Times New Roman" w:hAnsi="Times New Roman"/>
          <w:sz w:val="24"/>
          <w:szCs w:val="24"/>
        </w:rPr>
        <w:t>Стернина</w:t>
      </w:r>
      <w:proofErr w:type="spellEnd"/>
      <w:r w:rsidR="002D0969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="002D0969">
        <w:rPr>
          <w:rFonts w:ascii="Times New Roman" w:hAnsi="Times New Roman"/>
          <w:sz w:val="24"/>
          <w:szCs w:val="24"/>
        </w:rPr>
        <w:t>Врорнеж</w:t>
      </w:r>
      <w:proofErr w:type="spellEnd"/>
      <w:r w:rsidR="002D0969">
        <w:rPr>
          <w:rFonts w:ascii="Times New Roman" w:hAnsi="Times New Roman"/>
          <w:sz w:val="24"/>
          <w:szCs w:val="24"/>
        </w:rPr>
        <w:t>: Родная речь, 2011. – 128 с.</w:t>
      </w:r>
    </w:p>
    <w:p w:rsidR="002D0969" w:rsidRDefault="002D0969" w:rsidP="007A6074">
      <w:pPr>
        <w:pStyle w:val="a4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 Грищук Е.И., Журавлева Н.В., Лазуренко Е.Ю. и др. Культура речи. – Воронеж: ВОИПКРО Гарант, 2012 – 31 с.</w:t>
      </w:r>
    </w:p>
    <w:p w:rsidR="002D0969" w:rsidRDefault="002D0969" w:rsidP="007A6074">
      <w:pPr>
        <w:pStyle w:val="a4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Книга для учителей начальных классов «Речевые секреты» / Под ред. Т.А. </w:t>
      </w:r>
      <w:proofErr w:type="spellStart"/>
      <w:r>
        <w:rPr>
          <w:rFonts w:ascii="Times New Roman" w:hAnsi="Times New Roman"/>
          <w:sz w:val="24"/>
          <w:szCs w:val="24"/>
        </w:rPr>
        <w:t>Ладыженской</w:t>
      </w:r>
      <w:proofErr w:type="spellEnd"/>
      <w:r>
        <w:rPr>
          <w:rFonts w:ascii="Times New Roman" w:hAnsi="Times New Roman"/>
          <w:sz w:val="24"/>
          <w:szCs w:val="24"/>
        </w:rPr>
        <w:t>.- М.: Просвещение, 2010 – 142 с.</w:t>
      </w:r>
    </w:p>
    <w:p w:rsidR="002D0969" w:rsidRDefault="002D0969" w:rsidP="007A6074">
      <w:pPr>
        <w:pStyle w:val="a4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Ежемесячное издание. Начальная школа.</w:t>
      </w:r>
    </w:p>
    <w:p w:rsidR="002D0969" w:rsidRPr="0097630C" w:rsidRDefault="002D0969" w:rsidP="007A6074">
      <w:pPr>
        <w:shd w:val="clear" w:color="auto" w:fill="FFFFFF"/>
        <w:spacing w:after="0" w:line="240" w:lineRule="auto"/>
        <w:ind w:left="360" w:hanging="36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7630C">
        <w:rPr>
          <w:rFonts w:ascii="Times New Roman" w:hAnsi="Times New Roman"/>
          <w:color w:val="000000"/>
          <w:spacing w:val="-13"/>
          <w:sz w:val="24"/>
          <w:szCs w:val="24"/>
        </w:rPr>
        <w:t>Руднянская</w:t>
      </w:r>
      <w:proofErr w:type="spellEnd"/>
      <w:r w:rsidRPr="0097630C">
        <w:rPr>
          <w:rFonts w:ascii="Times New Roman" w:hAnsi="Times New Roman"/>
          <w:color w:val="000000"/>
          <w:spacing w:val="-13"/>
          <w:sz w:val="24"/>
          <w:szCs w:val="24"/>
        </w:rPr>
        <w:t xml:space="preserve"> Е.И., Начальная школ а. Интегрированные уроки по общеобразовательным</w:t>
      </w:r>
      <w:r w:rsidRPr="0097630C">
        <w:rPr>
          <w:rFonts w:ascii="Times New Roman" w:hAnsi="Times New Roman"/>
          <w:sz w:val="24"/>
          <w:szCs w:val="24"/>
        </w:rPr>
        <w:t xml:space="preserve"> </w:t>
      </w:r>
      <w:r w:rsidRPr="0097630C">
        <w:rPr>
          <w:rFonts w:ascii="Times New Roman" w:hAnsi="Times New Roman"/>
          <w:color w:val="000000"/>
          <w:sz w:val="24"/>
          <w:szCs w:val="24"/>
        </w:rPr>
        <w:t>дисциплинам и природоведению. Волгоград, Учитель, 2011</w:t>
      </w:r>
    </w:p>
    <w:p w:rsidR="002D0969" w:rsidRPr="0097630C" w:rsidRDefault="002D0969" w:rsidP="007A6074">
      <w:pPr>
        <w:shd w:val="clear" w:color="auto" w:fill="FFFFFF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97630C">
        <w:rPr>
          <w:rFonts w:ascii="Times New Roman" w:hAnsi="Times New Roman"/>
          <w:sz w:val="24"/>
          <w:szCs w:val="24"/>
        </w:rPr>
        <w:t xml:space="preserve">2. </w:t>
      </w:r>
      <w:r w:rsidRPr="0097630C">
        <w:rPr>
          <w:rFonts w:ascii="Times New Roman" w:hAnsi="Times New Roman"/>
          <w:color w:val="000000"/>
          <w:spacing w:val="-8"/>
          <w:sz w:val="24"/>
          <w:szCs w:val="24"/>
        </w:rPr>
        <w:t xml:space="preserve">Тихомирова Е.М. Поурочные разработки по предмету «Окружающий мир», 2 </w:t>
      </w:r>
      <w:proofErr w:type="spellStart"/>
      <w:r w:rsidRPr="0097630C">
        <w:rPr>
          <w:rFonts w:ascii="Times New Roman" w:hAnsi="Times New Roman"/>
          <w:color w:val="000000"/>
          <w:spacing w:val="-8"/>
          <w:sz w:val="24"/>
          <w:szCs w:val="24"/>
        </w:rPr>
        <w:t>класс.М</w:t>
      </w:r>
      <w:proofErr w:type="spellEnd"/>
      <w:r w:rsidRPr="0097630C">
        <w:rPr>
          <w:rFonts w:ascii="Times New Roman" w:hAnsi="Times New Roman"/>
          <w:color w:val="000000"/>
          <w:spacing w:val="-8"/>
          <w:sz w:val="24"/>
          <w:szCs w:val="24"/>
        </w:rPr>
        <w:t>.;</w:t>
      </w:r>
      <w:r w:rsidRPr="0097630C">
        <w:rPr>
          <w:rFonts w:ascii="Times New Roman" w:hAnsi="Times New Roman"/>
          <w:sz w:val="24"/>
          <w:szCs w:val="24"/>
        </w:rPr>
        <w:t xml:space="preserve"> </w:t>
      </w:r>
      <w:r w:rsidRPr="0097630C">
        <w:rPr>
          <w:rFonts w:ascii="Times New Roman" w:hAnsi="Times New Roman"/>
          <w:color w:val="000000"/>
          <w:sz w:val="24"/>
          <w:szCs w:val="24"/>
        </w:rPr>
        <w:t>Экзамен. 2011.</w:t>
      </w:r>
    </w:p>
    <w:p w:rsidR="002D0969" w:rsidRPr="0097630C" w:rsidRDefault="002D0969" w:rsidP="007A6074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7630C">
        <w:rPr>
          <w:rFonts w:ascii="Times New Roman" w:hAnsi="Times New Roman"/>
          <w:color w:val="000000"/>
          <w:sz w:val="24"/>
          <w:szCs w:val="24"/>
        </w:rPr>
        <w:t>3. Начальная школа. Ежемесячное периодическое издание.</w:t>
      </w:r>
    </w:p>
    <w:p w:rsidR="007A6074" w:rsidRDefault="007A6074" w:rsidP="00B047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6074" w:rsidRDefault="007A6074" w:rsidP="007A6074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A6074">
        <w:rPr>
          <w:rFonts w:ascii="Times New Roman" w:hAnsi="Times New Roman"/>
          <w:b/>
          <w:color w:val="000000"/>
          <w:sz w:val="24"/>
          <w:szCs w:val="24"/>
        </w:rPr>
        <w:t>Для уроков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литературного чтения</w:t>
      </w:r>
    </w:p>
    <w:p w:rsidR="008A13E4" w:rsidRDefault="008A13E4" w:rsidP="007A6074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6074" w:rsidRPr="00B047BE" w:rsidRDefault="007A6074" w:rsidP="00B047BE">
      <w:p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B047BE">
        <w:rPr>
          <w:rFonts w:ascii="Times New Roman" w:hAnsi="Times New Roman"/>
          <w:color w:val="000000"/>
          <w:sz w:val="24"/>
          <w:szCs w:val="24"/>
        </w:rPr>
        <w:t>1.</w:t>
      </w:r>
      <w:r w:rsidR="002D0969" w:rsidRPr="00B047BE">
        <w:rPr>
          <w:rFonts w:ascii="Times New Roman" w:hAnsi="Times New Roman"/>
          <w:sz w:val="24"/>
          <w:szCs w:val="24"/>
        </w:rPr>
        <w:t xml:space="preserve"> Школа России. Сборник рабочих программ. 1-4 классы. Пособие для учителей общеобразовательных учреждений. М.: Просвещение. 2011. – 528 с.</w:t>
      </w:r>
    </w:p>
    <w:p w:rsidR="007A6074" w:rsidRPr="00B047BE" w:rsidRDefault="007A6074" w:rsidP="00B047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7BE">
        <w:rPr>
          <w:rFonts w:ascii="Times New Roman" w:hAnsi="Times New Roman"/>
          <w:sz w:val="24"/>
          <w:szCs w:val="24"/>
        </w:rPr>
        <w:t xml:space="preserve">2.Байкова М. И., </w:t>
      </w:r>
      <w:proofErr w:type="spellStart"/>
      <w:r w:rsidRPr="00B047BE">
        <w:rPr>
          <w:rFonts w:ascii="Times New Roman" w:hAnsi="Times New Roman"/>
          <w:sz w:val="24"/>
          <w:szCs w:val="24"/>
        </w:rPr>
        <w:t>Гостимская</w:t>
      </w:r>
      <w:proofErr w:type="spellEnd"/>
      <w:r w:rsidRPr="00B047BE">
        <w:rPr>
          <w:rFonts w:ascii="Times New Roman" w:hAnsi="Times New Roman"/>
          <w:sz w:val="24"/>
          <w:szCs w:val="24"/>
        </w:rPr>
        <w:t xml:space="preserve"> Е. С. Поурочные разработки по чтению. 4 класс. Москва «ВАКО» </w:t>
      </w:r>
      <w:smartTag w:uri="urn:schemas-microsoft-com:office:smarttags" w:element="metricconverter">
        <w:smartTagPr>
          <w:attr w:name="ProductID" w:val="2004 г"/>
        </w:smartTagPr>
        <w:r w:rsidRPr="00B047BE">
          <w:rPr>
            <w:rFonts w:ascii="Times New Roman" w:hAnsi="Times New Roman"/>
            <w:sz w:val="24"/>
            <w:szCs w:val="24"/>
          </w:rPr>
          <w:t>2004 г</w:t>
        </w:r>
      </w:smartTag>
      <w:r w:rsidRPr="00B047BE">
        <w:rPr>
          <w:rFonts w:ascii="Times New Roman" w:hAnsi="Times New Roman"/>
          <w:sz w:val="24"/>
          <w:szCs w:val="24"/>
        </w:rPr>
        <w:t>.</w:t>
      </w:r>
    </w:p>
    <w:p w:rsidR="007A6074" w:rsidRPr="00B047BE" w:rsidRDefault="00B047BE" w:rsidP="00B047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7BE">
        <w:rPr>
          <w:rFonts w:ascii="Times New Roman" w:hAnsi="Times New Roman"/>
          <w:sz w:val="24"/>
          <w:szCs w:val="24"/>
        </w:rPr>
        <w:t>3.</w:t>
      </w:r>
      <w:r w:rsidR="007A6074" w:rsidRPr="00B047BE">
        <w:rPr>
          <w:rFonts w:ascii="Times New Roman" w:hAnsi="Times New Roman"/>
          <w:sz w:val="24"/>
          <w:szCs w:val="24"/>
        </w:rPr>
        <w:t xml:space="preserve">Кутявина С. В. Поурочные разработки по литературному чтению. 4 класс. Москва «ВАКО» </w:t>
      </w:r>
      <w:smartTag w:uri="urn:schemas-microsoft-com:office:smarttags" w:element="metricconverter">
        <w:smartTagPr>
          <w:attr w:name="ProductID" w:val="2006 г"/>
        </w:smartTagPr>
        <w:r w:rsidR="007A6074" w:rsidRPr="00B047BE">
          <w:rPr>
            <w:rFonts w:ascii="Times New Roman" w:hAnsi="Times New Roman"/>
            <w:sz w:val="24"/>
            <w:szCs w:val="24"/>
          </w:rPr>
          <w:t>2006 г</w:t>
        </w:r>
      </w:smartTag>
      <w:r w:rsidR="007A6074" w:rsidRPr="00B047BE">
        <w:rPr>
          <w:rFonts w:ascii="Times New Roman" w:hAnsi="Times New Roman"/>
          <w:sz w:val="24"/>
          <w:szCs w:val="24"/>
        </w:rPr>
        <w:t>.</w:t>
      </w:r>
    </w:p>
    <w:p w:rsidR="007A6074" w:rsidRPr="00B047BE" w:rsidRDefault="00B047BE" w:rsidP="00B047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7BE">
        <w:rPr>
          <w:rFonts w:ascii="Times New Roman" w:hAnsi="Times New Roman"/>
          <w:sz w:val="24"/>
          <w:szCs w:val="24"/>
        </w:rPr>
        <w:t>4.</w:t>
      </w:r>
      <w:r w:rsidR="007A6074" w:rsidRPr="00B047BE">
        <w:rPr>
          <w:rFonts w:ascii="Times New Roman" w:hAnsi="Times New Roman"/>
          <w:sz w:val="24"/>
          <w:szCs w:val="24"/>
        </w:rPr>
        <w:t xml:space="preserve">Кутявина С. В. Поурочные разработки по внеклассному чтению. 4 класс. Москва «ВАКО» </w:t>
      </w:r>
      <w:smartTag w:uri="urn:schemas-microsoft-com:office:smarttags" w:element="metricconverter">
        <w:smartTagPr>
          <w:attr w:name="ProductID" w:val="2009 г"/>
        </w:smartTagPr>
        <w:r w:rsidR="007A6074" w:rsidRPr="00B047BE">
          <w:rPr>
            <w:rFonts w:ascii="Times New Roman" w:hAnsi="Times New Roman"/>
            <w:sz w:val="24"/>
            <w:szCs w:val="24"/>
          </w:rPr>
          <w:t>2009 г</w:t>
        </w:r>
      </w:smartTag>
    </w:p>
    <w:p w:rsidR="002D0969" w:rsidRPr="00B047BE" w:rsidRDefault="00B047BE" w:rsidP="00B047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7BE">
        <w:rPr>
          <w:rFonts w:ascii="Times New Roman" w:hAnsi="Times New Roman"/>
          <w:sz w:val="24"/>
          <w:szCs w:val="24"/>
        </w:rPr>
        <w:t>5</w:t>
      </w:r>
      <w:r w:rsidR="007A6074" w:rsidRPr="00B047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D0969" w:rsidRPr="00B047BE">
        <w:rPr>
          <w:rFonts w:ascii="Times New Roman" w:hAnsi="Times New Roman"/>
          <w:sz w:val="24"/>
          <w:szCs w:val="24"/>
        </w:rPr>
        <w:t>Клюхина</w:t>
      </w:r>
      <w:proofErr w:type="spellEnd"/>
      <w:r w:rsidR="002D0969" w:rsidRPr="00B047BE">
        <w:rPr>
          <w:rFonts w:ascii="Times New Roman" w:hAnsi="Times New Roman"/>
          <w:sz w:val="24"/>
          <w:szCs w:val="24"/>
        </w:rPr>
        <w:t xml:space="preserve"> И.В. Поурочные разработки по литературному чтению к учебнику </w:t>
      </w:r>
      <w:proofErr w:type="spellStart"/>
      <w:r w:rsidR="002D0969" w:rsidRPr="00B047BE">
        <w:rPr>
          <w:rFonts w:ascii="Times New Roman" w:hAnsi="Times New Roman"/>
          <w:sz w:val="24"/>
          <w:szCs w:val="24"/>
        </w:rPr>
        <w:t>Л.В.Климановой</w:t>
      </w:r>
      <w:proofErr w:type="spellEnd"/>
      <w:r w:rsidR="002D0969" w:rsidRPr="00B047BE">
        <w:rPr>
          <w:rFonts w:ascii="Times New Roman" w:hAnsi="Times New Roman"/>
          <w:sz w:val="24"/>
          <w:szCs w:val="24"/>
        </w:rPr>
        <w:t xml:space="preserve"> «Родная речь» .2 класс, М.; </w:t>
      </w:r>
      <w:proofErr w:type="spellStart"/>
      <w:r w:rsidR="002D0969" w:rsidRPr="00B047BE">
        <w:rPr>
          <w:rFonts w:ascii="Times New Roman" w:hAnsi="Times New Roman"/>
          <w:sz w:val="24"/>
          <w:szCs w:val="24"/>
        </w:rPr>
        <w:t>Вако</w:t>
      </w:r>
      <w:proofErr w:type="spellEnd"/>
      <w:r w:rsidR="002D0969" w:rsidRPr="00B047BE">
        <w:rPr>
          <w:rFonts w:ascii="Times New Roman" w:hAnsi="Times New Roman"/>
          <w:sz w:val="24"/>
          <w:szCs w:val="24"/>
        </w:rPr>
        <w:t>, 2012.</w:t>
      </w:r>
    </w:p>
    <w:p w:rsidR="002D0969" w:rsidRPr="00B047BE" w:rsidRDefault="00B047BE" w:rsidP="00B047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7BE">
        <w:rPr>
          <w:rFonts w:ascii="Times New Roman" w:hAnsi="Times New Roman"/>
          <w:sz w:val="24"/>
          <w:szCs w:val="24"/>
        </w:rPr>
        <w:lastRenderedPageBreak/>
        <w:t>6</w:t>
      </w:r>
      <w:r w:rsidR="002D0969" w:rsidRPr="00B047BE">
        <w:rPr>
          <w:rFonts w:ascii="Times New Roman" w:hAnsi="Times New Roman"/>
          <w:sz w:val="24"/>
          <w:szCs w:val="24"/>
        </w:rPr>
        <w:t>.Кондранина Т.И . Чтение. 2 класс/Сборник текстов и упражнений по развитию навыков техники чтения. Москва. 2011.</w:t>
      </w:r>
    </w:p>
    <w:p w:rsidR="002D0969" w:rsidRPr="007A6074" w:rsidRDefault="00B047BE" w:rsidP="00B047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7BE">
        <w:rPr>
          <w:rFonts w:ascii="Times New Roman" w:hAnsi="Times New Roman"/>
          <w:sz w:val="24"/>
          <w:szCs w:val="24"/>
        </w:rPr>
        <w:t>7</w:t>
      </w:r>
      <w:r w:rsidR="002D0969" w:rsidRPr="00B047BE">
        <w:rPr>
          <w:rFonts w:ascii="Times New Roman" w:hAnsi="Times New Roman"/>
          <w:sz w:val="24"/>
          <w:szCs w:val="24"/>
        </w:rPr>
        <w:t xml:space="preserve">.Левина С.А., М.М. </w:t>
      </w:r>
      <w:proofErr w:type="spellStart"/>
      <w:r w:rsidR="002D0969" w:rsidRPr="00B047BE">
        <w:rPr>
          <w:rFonts w:ascii="Times New Roman" w:hAnsi="Times New Roman"/>
          <w:sz w:val="24"/>
          <w:szCs w:val="24"/>
        </w:rPr>
        <w:t>Тургаева</w:t>
      </w:r>
      <w:proofErr w:type="spellEnd"/>
      <w:r w:rsidR="002D0969" w:rsidRPr="00B047BE">
        <w:rPr>
          <w:rFonts w:ascii="Times New Roman" w:hAnsi="Times New Roman"/>
          <w:sz w:val="24"/>
          <w:szCs w:val="24"/>
        </w:rPr>
        <w:t>. Литературное чтение</w:t>
      </w:r>
      <w:r w:rsidR="002D0969" w:rsidRPr="007A6074">
        <w:rPr>
          <w:rFonts w:ascii="Times New Roman" w:hAnsi="Times New Roman"/>
          <w:sz w:val="24"/>
          <w:szCs w:val="24"/>
        </w:rPr>
        <w:t>. 2 класс. Поурочные планы. Ч. 1,2,3, Волгоград; Учитель. 2012..</w:t>
      </w:r>
    </w:p>
    <w:p w:rsidR="002D0969" w:rsidRPr="007A6074" w:rsidRDefault="00B047BE" w:rsidP="00B047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D0969" w:rsidRPr="007A6074">
        <w:rPr>
          <w:rFonts w:ascii="Times New Roman" w:hAnsi="Times New Roman"/>
          <w:sz w:val="24"/>
          <w:szCs w:val="24"/>
        </w:rPr>
        <w:t>.Ладыженская Т .А. Речевые секреты. М.; Просвещение,2011.</w:t>
      </w:r>
    </w:p>
    <w:p w:rsidR="002D0969" w:rsidRPr="007A6074" w:rsidRDefault="00B047BE" w:rsidP="00B047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D0969" w:rsidRPr="007A6074">
        <w:rPr>
          <w:rFonts w:ascii="Times New Roman" w:hAnsi="Times New Roman"/>
          <w:sz w:val="24"/>
          <w:szCs w:val="24"/>
        </w:rPr>
        <w:t xml:space="preserve">.Обухова Л.А., </w:t>
      </w:r>
      <w:proofErr w:type="spellStart"/>
      <w:r w:rsidR="002D0969" w:rsidRPr="007A6074">
        <w:rPr>
          <w:rFonts w:ascii="Times New Roman" w:hAnsi="Times New Roman"/>
          <w:sz w:val="24"/>
          <w:szCs w:val="24"/>
        </w:rPr>
        <w:t>О.Е.Жиренко</w:t>
      </w:r>
      <w:proofErr w:type="spellEnd"/>
      <w:r w:rsidR="002D0969" w:rsidRPr="007A60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0969" w:rsidRPr="007A6074">
        <w:rPr>
          <w:rFonts w:ascii="Times New Roman" w:hAnsi="Times New Roman"/>
          <w:sz w:val="24"/>
          <w:szCs w:val="24"/>
        </w:rPr>
        <w:t>И.В.Дубинина</w:t>
      </w:r>
      <w:proofErr w:type="spellEnd"/>
      <w:r w:rsidR="002D0969" w:rsidRPr="007A6074">
        <w:rPr>
          <w:rFonts w:ascii="Times New Roman" w:hAnsi="Times New Roman"/>
          <w:sz w:val="24"/>
          <w:szCs w:val="24"/>
        </w:rPr>
        <w:t>, Т.М. Лукина Как хорошо уметь читать...;Воронеж,2011.</w:t>
      </w:r>
    </w:p>
    <w:p w:rsidR="002D0969" w:rsidRPr="007A6074" w:rsidRDefault="00B047BE" w:rsidP="00B047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D0969" w:rsidRPr="007A6074">
        <w:rPr>
          <w:rFonts w:ascii="Times New Roman" w:hAnsi="Times New Roman"/>
          <w:sz w:val="24"/>
          <w:szCs w:val="24"/>
        </w:rPr>
        <w:t>.Руднянская Е.И.. Интегрированные уроки по общеобразовательным дисциплинам и</w:t>
      </w:r>
    </w:p>
    <w:p w:rsidR="002D0969" w:rsidRPr="007A6074" w:rsidRDefault="002D0969" w:rsidP="00B047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074">
        <w:rPr>
          <w:rFonts w:ascii="Times New Roman" w:hAnsi="Times New Roman"/>
          <w:sz w:val="24"/>
          <w:szCs w:val="24"/>
        </w:rPr>
        <w:t>природоведению в начальных классах. Волгоград; Учитель,2010.</w:t>
      </w:r>
    </w:p>
    <w:p w:rsidR="002D0969" w:rsidRPr="007A6074" w:rsidRDefault="00B047BE" w:rsidP="00B047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2D0969" w:rsidRPr="007A6074">
        <w:rPr>
          <w:rFonts w:ascii="Times New Roman" w:hAnsi="Times New Roman"/>
          <w:sz w:val="24"/>
          <w:szCs w:val="24"/>
        </w:rPr>
        <w:t>.Савинова С.В. Чтение в начальной школе. Волгоград, Учитель, 2011.</w:t>
      </w:r>
    </w:p>
    <w:p w:rsidR="007A6074" w:rsidRPr="007A6074" w:rsidRDefault="00B047BE" w:rsidP="007A60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12</w:t>
      </w:r>
      <w:r w:rsidR="002D0969" w:rsidRPr="007A6074">
        <w:rPr>
          <w:rFonts w:ascii="Times New Roman" w:hAnsi="Times New Roman"/>
          <w:iCs/>
          <w:sz w:val="24"/>
          <w:szCs w:val="24"/>
        </w:rPr>
        <w:t xml:space="preserve">. Серия «Детям о писателях». </w:t>
      </w:r>
      <w:r>
        <w:rPr>
          <w:rFonts w:ascii="Times New Roman" w:hAnsi="Times New Roman"/>
          <w:sz w:val="24"/>
          <w:szCs w:val="24"/>
        </w:rPr>
        <w:t>М.: Просвещение. 2010</w:t>
      </w:r>
    </w:p>
    <w:p w:rsidR="00AC52A5" w:rsidRDefault="00AC52A5" w:rsidP="007A607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A6074" w:rsidRDefault="007A6074" w:rsidP="007A607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A6074">
        <w:rPr>
          <w:rFonts w:ascii="Times New Roman" w:hAnsi="Times New Roman"/>
          <w:b/>
          <w:color w:val="000000"/>
          <w:sz w:val="24"/>
          <w:szCs w:val="24"/>
        </w:rPr>
        <w:t>Для уроков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математики</w:t>
      </w:r>
    </w:p>
    <w:p w:rsidR="008A13E4" w:rsidRPr="002863D3" w:rsidRDefault="008A13E4" w:rsidP="007A6074">
      <w:pPr>
        <w:spacing w:after="0" w:line="240" w:lineRule="auto"/>
      </w:pPr>
    </w:p>
    <w:p w:rsidR="002D0969" w:rsidRPr="003C0002" w:rsidRDefault="002D0969" w:rsidP="007A6074">
      <w:pPr>
        <w:pStyle w:val="a4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0002">
        <w:rPr>
          <w:rFonts w:ascii="Times New Roman" w:hAnsi="Times New Roman"/>
          <w:sz w:val="24"/>
          <w:szCs w:val="24"/>
        </w:rPr>
        <w:t>Левина С.А. Начальная школа. Математика, чтение, природоведение (конспекты открытых уроков и занимательные задания). – Волгоград: Учитель, 2010 – 72 с.</w:t>
      </w:r>
    </w:p>
    <w:p w:rsidR="002D0969" w:rsidRPr="003C0002" w:rsidRDefault="002D0969" w:rsidP="007A60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C0002">
        <w:rPr>
          <w:rFonts w:ascii="Times New Roman" w:hAnsi="Times New Roman"/>
          <w:sz w:val="24"/>
          <w:szCs w:val="24"/>
        </w:rPr>
        <w:t xml:space="preserve">3. Моро М.И., Колягин Ю.М., </w:t>
      </w:r>
      <w:proofErr w:type="spellStart"/>
      <w:r w:rsidRPr="003C0002">
        <w:rPr>
          <w:rFonts w:ascii="Times New Roman" w:hAnsi="Times New Roman"/>
          <w:sz w:val="24"/>
          <w:szCs w:val="24"/>
        </w:rPr>
        <w:t>Бантова</w:t>
      </w:r>
      <w:proofErr w:type="spellEnd"/>
      <w:r w:rsidRPr="003C0002">
        <w:rPr>
          <w:rFonts w:ascii="Times New Roman" w:hAnsi="Times New Roman"/>
          <w:sz w:val="24"/>
          <w:szCs w:val="24"/>
        </w:rPr>
        <w:t xml:space="preserve"> М.А и др. Математика //Программы общеобразовательных учреждений. Начальные классы. Ч.1. – М.: Просвещение. 2011 – 230 с.–247 с.</w:t>
      </w:r>
    </w:p>
    <w:p w:rsidR="002D0969" w:rsidRPr="003C0002" w:rsidRDefault="002D0969" w:rsidP="007A60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C0002">
        <w:rPr>
          <w:rFonts w:ascii="Times New Roman" w:hAnsi="Times New Roman"/>
          <w:sz w:val="24"/>
          <w:szCs w:val="24"/>
        </w:rPr>
        <w:t xml:space="preserve">4. Мокшина О.А. Поурочные разработки по математике. К учебному комплекту МОРО М.И., Бантовой М.А., Волковой С.И., Бельтюковой Г.В., Степановой С.В. - М.: </w:t>
      </w:r>
      <w:proofErr w:type="spellStart"/>
      <w:r w:rsidRPr="003C0002">
        <w:rPr>
          <w:rFonts w:ascii="Times New Roman" w:hAnsi="Times New Roman"/>
          <w:sz w:val="24"/>
          <w:szCs w:val="24"/>
        </w:rPr>
        <w:t>Вако</w:t>
      </w:r>
      <w:proofErr w:type="spellEnd"/>
      <w:r w:rsidRPr="003C0002">
        <w:rPr>
          <w:rFonts w:ascii="Times New Roman" w:hAnsi="Times New Roman"/>
          <w:sz w:val="24"/>
          <w:szCs w:val="24"/>
        </w:rPr>
        <w:t>; 2011 – 390 с.</w:t>
      </w:r>
    </w:p>
    <w:p w:rsidR="002D0969" w:rsidRPr="003C0002" w:rsidRDefault="002D0969" w:rsidP="007A60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C000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3C0002">
        <w:rPr>
          <w:rFonts w:ascii="Times New Roman" w:hAnsi="Times New Roman"/>
          <w:sz w:val="24"/>
          <w:szCs w:val="24"/>
        </w:rPr>
        <w:t>Михель</w:t>
      </w:r>
      <w:proofErr w:type="spellEnd"/>
      <w:r w:rsidRPr="003C0002">
        <w:rPr>
          <w:rFonts w:ascii="Times New Roman" w:hAnsi="Times New Roman"/>
          <w:sz w:val="24"/>
          <w:szCs w:val="24"/>
        </w:rPr>
        <w:t xml:space="preserve"> И.О., Василенко М.В., Лагутина Е.В. тесты по русскому языку и математике. – М.: Школа ХХ</w:t>
      </w:r>
      <w:r w:rsidRPr="003C0002">
        <w:rPr>
          <w:rFonts w:ascii="Times New Roman" w:hAnsi="Times New Roman"/>
          <w:sz w:val="24"/>
          <w:szCs w:val="24"/>
          <w:lang w:val="en-US"/>
        </w:rPr>
        <w:t>I</w:t>
      </w:r>
      <w:r w:rsidRPr="003C0002">
        <w:rPr>
          <w:rFonts w:ascii="Times New Roman" w:hAnsi="Times New Roman"/>
          <w:sz w:val="24"/>
          <w:szCs w:val="24"/>
        </w:rPr>
        <w:t xml:space="preserve"> век. 2009 – 64 с.</w:t>
      </w:r>
    </w:p>
    <w:p w:rsidR="002D0969" w:rsidRPr="003C0002" w:rsidRDefault="002D0969" w:rsidP="007A6074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0002">
        <w:rPr>
          <w:rFonts w:ascii="Times New Roman" w:hAnsi="Times New Roman"/>
          <w:sz w:val="24"/>
          <w:szCs w:val="24"/>
        </w:rPr>
        <w:t>Нешков</w:t>
      </w:r>
      <w:proofErr w:type="spellEnd"/>
      <w:r w:rsidRPr="003C0002">
        <w:rPr>
          <w:rFonts w:ascii="Times New Roman" w:hAnsi="Times New Roman"/>
          <w:sz w:val="24"/>
          <w:szCs w:val="24"/>
        </w:rPr>
        <w:t xml:space="preserve"> К.И. </w:t>
      </w:r>
      <w:proofErr w:type="spellStart"/>
      <w:r w:rsidRPr="003C0002">
        <w:rPr>
          <w:rFonts w:ascii="Times New Roman" w:hAnsi="Times New Roman"/>
          <w:sz w:val="24"/>
          <w:szCs w:val="24"/>
        </w:rPr>
        <w:t>Пышкало</w:t>
      </w:r>
      <w:proofErr w:type="spellEnd"/>
      <w:r w:rsidRPr="003C0002">
        <w:rPr>
          <w:rFonts w:ascii="Times New Roman" w:hAnsi="Times New Roman"/>
          <w:sz w:val="24"/>
          <w:szCs w:val="24"/>
        </w:rPr>
        <w:t xml:space="preserve"> А.М. Математика в начальных классах. –М.: Просвещение, 2010  - 191 с.</w:t>
      </w:r>
    </w:p>
    <w:p w:rsidR="002D0969" w:rsidRPr="003C0002" w:rsidRDefault="002D0969" w:rsidP="007A6074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0002">
        <w:rPr>
          <w:rFonts w:ascii="Times New Roman" w:hAnsi="Times New Roman"/>
          <w:sz w:val="24"/>
          <w:szCs w:val="24"/>
        </w:rPr>
        <w:t>Руднянская</w:t>
      </w:r>
      <w:proofErr w:type="spellEnd"/>
      <w:r w:rsidRPr="003C0002">
        <w:rPr>
          <w:rFonts w:ascii="Times New Roman" w:hAnsi="Times New Roman"/>
          <w:sz w:val="24"/>
          <w:szCs w:val="24"/>
        </w:rPr>
        <w:t xml:space="preserve"> Е.И. Интегрированные уроки по общеобразовательным дисциплинам и природоведению в начальных классах. – Волгоград: </w:t>
      </w:r>
      <w:proofErr w:type="spellStart"/>
      <w:r w:rsidRPr="003C0002">
        <w:rPr>
          <w:rFonts w:ascii="Times New Roman" w:hAnsi="Times New Roman"/>
          <w:sz w:val="24"/>
          <w:szCs w:val="24"/>
        </w:rPr>
        <w:t>Гривина</w:t>
      </w:r>
      <w:proofErr w:type="spellEnd"/>
      <w:r w:rsidRPr="003C0002">
        <w:rPr>
          <w:rFonts w:ascii="Times New Roman" w:hAnsi="Times New Roman"/>
          <w:sz w:val="24"/>
          <w:szCs w:val="24"/>
        </w:rPr>
        <w:t>, 2010 – 80 с.</w:t>
      </w:r>
    </w:p>
    <w:p w:rsidR="002D0969" w:rsidRPr="003C0002" w:rsidRDefault="002D0969" w:rsidP="007A6074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0002">
        <w:rPr>
          <w:rFonts w:ascii="Times New Roman" w:hAnsi="Times New Roman"/>
          <w:sz w:val="24"/>
          <w:szCs w:val="24"/>
        </w:rPr>
        <w:t>Руднянская</w:t>
      </w:r>
      <w:proofErr w:type="spellEnd"/>
      <w:r w:rsidRPr="003C0002">
        <w:rPr>
          <w:rFonts w:ascii="Times New Roman" w:hAnsi="Times New Roman"/>
          <w:sz w:val="24"/>
          <w:szCs w:val="24"/>
        </w:rPr>
        <w:t xml:space="preserve"> Е.И. Тематические и итоговые контрольные работы по математике в начальных классах. – М.: Дрофа, 2011  - 140 с.</w:t>
      </w:r>
    </w:p>
    <w:p w:rsidR="002D0969" w:rsidRPr="003C0002" w:rsidRDefault="002D0969" w:rsidP="007A6074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0002">
        <w:rPr>
          <w:rFonts w:ascii="Times New Roman" w:hAnsi="Times New Roman"/>
          <w:sz w:val="24"/>
          <w:szCs w:val="24"/>
        </w:rPr>
        <w:t xml:space="preserve">Субботина </w:t>
      </w:r>
      <w:proofErr w:type="spellStart"/>
      <w:r w:rsidRPr="003C0002">
        <w:rPr>
          <w:rFonts w:ascii="Times New Roman" w:hAnsi="Times New Roman"/>
          <w:sz w:val="24"/>
          <w:szCs w:val="24"/>
        </w:rPr>
        <w:t>О.в</w:t>
      </w:r>
      <w:proofErr w:type="spellEnd"/>
      <w:r w:rsidRPr="003C0002">
        <w:rPr>
          <w:rFonts w:ascii="Times New Roman" w:hAnsi="Times New Roman"/>
          <w:sz w:val="24"/>
          <w:szCs w:val="24"/>
        </w:rPr>
        <w:t xml:space="preserve">. Математика 1-4 </w:t>
      </w:r>
      <w:proofErr w:type="spellStart"/>
      <w:r w:rsidRPr="003C0002">
        <w:rPr>
          <w:rFonts w:ascii="Times New Roman" w:hAnsi="Times New Roman"/>
          <w:sz w:val="24"/>
          <w:szCs w:val="24"/>
        </w:rPr>
        <w:t>кл</w:t>
      </w:r>
      <w:proofErr w:type="spellEnd"/>
      <w:r w:rsidRPr="003C0002">
        <w:rPr>
          <w:rFonts w:ascii="Times New Roman" w:hAnsi="Times New Roman"/>
          <w:sz w:val="24"/>
          <w:szCs w:val="24"/>
        </w:rPr>
        <w:t>.: упражнения и задачи с именованными числами.- Волгоград: Учитель, 2011 – 113 с.</w:t>
      </w:r>
    </w:p>
    <w:p w:rsidR="00B047BE" w:rsidRDefault="00B047BE" w:rsidP="00570F62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A13E4" w:rsidRDefault="00B047BE" w:rsidP="00570F62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A6074">
        <w:rPr>
          <w:rFonts w:ascii="Times New Roman" w:hAnsi="Times New Roman"/>
          <w:b/>
          <w:color w:val="000000"/>
          <w:sz w:val="24"/>
          <w:szCs w:val="24"/>
        </w:rPr>
        <w:t>Для уроков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B047BE">
        <w:rPr>
          <w:rFonts w:ascii="Times New Roman" w:hAnsi="Times New Roman"/>
          <w:b/>
          <w:color w:val="000000"/>
          <w:sz w:val="24"/>
          <w:szCs w:val="24"/>
        </w:rPr>
        <w:t>окружающего мира</w:t>
      </w:r>
      <w:r w:rsidR="002D0969" w:rsidRPr="00B047BE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</w:p>
    <w:p w:rsidR="003F6E80" w:rsidRPr="00570F62" w:rsidRDefault="002D0969" w:rsidP="00570F62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047BE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2D0969" w:rsidRDefault="00B047BE" w:rsidP="00AC52A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2D0969">
        <w:rPr>
          <w:rFonts w:ascii="Times New Roman" w:hAnsi="Times New Roman"/>
          <w:sz w:val="24"/>
          <w:szCs w:val="24"/>
        </w:rPr>
        <w:t>Дьячкова</w:t>
      </w:r>
      <w:proofErr w:type="spellEnd"/>
      <w:r w:rsidR="002D0969">
        <w:rPr>
          <w:rFonts w:ascii="Times New Roman" w:hAnsi="Times New Roman"/>
          <w:sz w:val="24"/>
          <w:szCs w:val="24"/>
        </w:rPr>
        <w:t xml:space="preserve"> Г.Т. 2 – 4 классы: олимпиадные задания  - Волгоград: Учитель, 2009 – 138 с.</w:t>
      </w:r>
    </w:p>
    <w:p w:rsidR="002D0969" w:rsidRPr="00AC52A5" w:rsidRDefault="002D0969" w:rsidP="00AC5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2A5">
        <w:rPr>
          <w:rFonts w:ascii="Times New Roman" w:hAnsi="Times New Roman"/>
          <w:sz w:val="24"/>
          <w:szCs w:val="24"/>
        </w:rPr>
        <w:t>2.  Дмитриева О.И. «Поурочные разработки по курсу «Окружающий мир» 4 класс. – М.: ВАКО, 2008.</w:t>
      </w:r>
    </w:p>
    <w:p w:rsidR="002D0969" w:rsidRPr="00AC52A5" w:rsidRDefault="002D0969" w:rsidP="00AC52A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52A5">
        <w:rPr>
          <w:rFonts w:ascii="Times New Roman" w:hAnsi="Times New Roman"/>
          <w:sz w:val="24"/>
          <w:szCs w:val="24"/>
        </w:rPr>
        <w:t>3. Левина С.А. Начальная школа. Математика, чтение, природоведение (конспекты открытых уроков и занимательные задания). – Волгоград: Учитель, 2003 – 72 с.</w:t>
      </w:r>
    </w:p>
    <w:p w:rsidR="002D0969" w:rsidRPr="00AC52A5" w:rsidRDefault="002D0969" w:rsidP="00AC5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2A5">
        <w:rPr>
          <w:rFonts w:ascii="Times New Roman" w:hAnsi="Times New Roman"/>
          <w:sz w:val="24"/>
          <w:szCs w:val="24"/>
        </w:rPr>
        <w:t>4.  Окружающий мир. Олимпиады 3-4 классы – Волгоград, Корифей, 2006</w:t>
      </w:r>
    </w:p>
    <w:p w:rsidR="002D0969" w:rsidRPr="00FE1299" w:rsidRDefault="002D0969" w:rsidP="00AC52A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Плешаков А.А.  Окружающий мир //Программы общеобразовательных учреждений. Начальные классы. Ч.2. – М.: Просвещение,  2001 – 3 - 23 с.</w:t>
      </w:r>
    </w:p>
    <w:p w:rsidR="002D0969" w:rsidRPr="00A8548C" w:rsidRDefault="002D0969" w:rsidP="00B047B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FE1299">
        <w:rPr>
          <w:rFonts w:ascii="Times New Roman" w:hAnsi="Times New Roman"/>
          <w:sz w:val="24"/>
          <w:szCs w:val="24"/>
        </w:rPr>
        <w:t>Ракитина</w:t>
      </w:r>
      <w:r>
        <w:rPr>
          <w:rFonts w:ascii="Times New Roman" w:hAnsi="Times New Roman"/>
          <w:sz w:val="24"/>
          <w:szCs w:val="24"/>
        </w:rPr>
        <w:t xml:space="preserve"> М.Г. Тесты по природоведению 3(4) класс.- М.: Школа ХХ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век, 2005 – 80 с.</w:t>
      </w:r>
    </w:p>
    <w:p w:rsidR="002D0969" w:rsidRDefault="002D0969" w:rsidP="00B047B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</w:rPr>
        <w:t>Руднянская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Е.И. Интегрированные уроки по общеобразовательным дисциплинам и природоведению в начальных классах. – Волгоград: </w:t>
      </w:r>
      <w:proofErr w:type="spellStart"/>
      <w:r>
        <w:rPr>
          <w:rFonts w:ascii="Times New Roman" w:hAnsi="Times New Roman"/>
          <w:sz w:val="24"/>
          <w:szCs w:val="24"/>
        </w:rPr>
        <w:t>Гривина</w:t>
      </w:r>
      <w:proofErr w:type="spellEnd"/>
      <w:r>
        <w:rPr>
          <w:rFonts w:ascii="Times New Roman" w:hAnsi="Times New Roman"/>
          <w:sz w:val="24"/>
          <w:szCs w:val="24"/>
        </w:rPr>
        <w:t>, 2003 – 80 с.</w:t>
      </w:r>
    </w:p>
    <w:p w:rsidR="002D0969" w:rsidRDefault="002D0969" w:rsidP="00B047BE">
      <w:pPr>
        <w:pStyle w:val="a4"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3B08B7">
        <w:rPr>
          <w:rFonts w:ascii="Times New Roman" w:hAnsi="Times New Roman"/>
          <w:sz w:val="24"/>
          <w:szCs w:val="24"/>
        </w:rPr>
        <w:t>Цело</w:t>
      </w:r>
      <w:r>
        <w:rPr>
          <w:rFonts w:ascii="Times New Roman" w:hAnsi="Times New Roman"/>
          <w:sz w:val="24"/>
          <w:szCs w:val="24"/>
        </w:rPr>
        <w:t>усова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Т.Ю., Максимова Т.В. Поурочные разработки по курсу Окружающий мир. 3 класс. - М.: </w:t>
      </w:r>
      <w:proofErr w:type="spellStart"/>
      <w:r>
        <w:rPr>
          <w:rFonts w:ascii="Times New Roman" w:hAnsi="Times New Roman"/>
          <w:sz w:val="24"/>
          <w:szCs w:val="24"/>
        </w:rPr>
        <w:t>Вако</w:t>
      </w:r>
      <w:proofErr w:type="spellEnd"/>
      <w:r>
        <w:rPr>
          <w:rFonts w:ascii="Times New Roman" w:hAnsi="Times New Roman"/>
          <w:sz w:val="24"/>
          <w:szCs w:val="24"/>
        </w:rPr>
        <w:t>, 2005 – 320 с.</w:t>
      </w:r>
    </w:p>
    <w:p w:rsidR="00C61ECC" w:rsidRPr="00570F62" w:rsidRDefault="00C61ECC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1ECC" w:rsidRPr="00570F62" w:rsidRDefault="00C61ECC" w:rsidP="00570F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142B" w:rsidRPr="00570F62" w:rsidRDefault="003A142B" w:rsidP="00570F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142B" w:rsidRPr="00570F62" w:rsidRDefault="003A142B" w:rsidP="00570F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142B" w:rsidRPr="00570F62" w:rsidRDefault="003A142B" w:rsidP="00570F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142B" w:rsidRPr="00570F62" w:rsidRDefault="003A142B" w:rsidP="00570F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142B" w:rsidRPr="00570F62" w:rsidRDefault="003A142B" w:rsidP="00570F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9360F" w:rsidRPr="0054602A" w:rsidRDefault="00E9360F" w:rsidP="00546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02A">
        <w:rPr>
          <w:rFonts w:ascii="Times New Roman" w:hAnsi="Times New Roman"/>
          <w:b/>
          <w:sz w:val="28"/>
          <w:szCs w:val="28"/>
        </w:rPr>
        <w:t xml:space="preserve">Занятость кабинета  </w:t>
      </w:r>
      <w:r w:rsidR="008A13E4">
        <w:rPr>
          <w:rFonts w:ascii="Times New Roman" w:hAnsi="Times New Roman"/>
          <w:b/>
          <w:sz w:val="28"/>
          <w:szCs w:val="28"/>
        </w:rPr>
        <w:t>на 20__</w:t>
      </w:r>
      <w:r w:rsidR="00BC3E75">
        <w:rPr>
          <w:rFonts w:ascii="Times New Roman" w:hAnsi="Times New Roman"/>
          <w:b/>
          <w:sz w:val="28"/>
          <w:szCs w:val="28"/>
        </w:rPr>
        <w:t>-20</w:t>
      </w:r>
      <w:r w:rsidR="008A13E4">
        <w:rPr>
          <w:rFonts w:ascii="Times New Roman" w:hAnsi="Times New Roman"/>
          <w:b/>
          <w:sz w:val="28"/>
          <w:szCs w:val="28"/>
        </w:rPr>
        <w:t>__</w:t>
      </w:r>
      <w:r w:rsidRPr="0054602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9360F" w:rsidRPr="00570F62" w:rsidRDefault="00E9360F" w:rsidP="006F66C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9360F" w:rsidRPr="0054602A" w:rsidRDefault="00E9360F" w:rsidP="00570F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602A">
        <w:rPr>
          <w:rFonts w:ascii="Times New Roman" w:hAnsi="Times New Roman"/>
          <w:b/>
          <w:bCs/>
          <w:sz w:val="24"/>
          <w:szCs w:val="24"/>
        </w:rPr>
        <w:t>Урочные часы работы кабинета.</w:t>
      </w:r>
    </w:p>
    <w:p w:rsidR="00E9360F" w:rsidRPr="00570F62" w:rsidRDefault="00E9360F" w:rsidP="00570F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8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40"/>
        <w:gridCol w:w="1704"/>
        <w:gridCol w:w="1843"/>
        <w:gridCol w:w="1757"/>
        <w:gridCol w:w="1716"/>
        <w:gridCol w:w="1620"/>
        <w:gridCol w:w="1620"/>
      </w:tblGrid>
      <w:tr w:rsidR="00E9360F" w:rsidRPr="006F66CC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60F" w:rsidRPr="00570F62" w:rsidRDefault="00E9360F" w:rsidP="00570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0F6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70F62">
              <w:rPr>
                <w:rFonts w:ascii="Times New Roman" w:hAnsi="Times New Roman"/>
                <w:b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60F" w:rsidRPr="006F66CC" w:rsidRDefault="00E9360F" w:rsidP="00570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6CC">
              <w:rPr>
                <w:rFonts w:ascii="Times New Roman" w:hAnsi="Times New Roman"/>
                <w:b/>
                <w:sz w:val="24"/>
                <w:szCs w:val="24"/>
              </w:rPr>
              <w:t>понед</w:t>
            </w:r>
            <w:r w:rsidR="006F66CC" w:rsidRPr="006F66CC">
              <w:rPr>
                <w:rFonts w:ascii="Times New Roman" w:hAnsi="Times New Roman"/>
                <w:b/>
                <w:sz w:val="24"/>
                <w:szCs w:val="24"/>
              </w:rPr>
              <w:t>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60F" w:rsidRPr="006F66CC" w:rsidRDefault="00E9360F" w:rsidP="00570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6CC">
              <w:rPr>
                <w:rFonts w:ascii="Times New Roman" w:hAnsi="Times New Roman"/>
                <w:b/>
                <w:sz w:val="24"/>
                <w:szCs w:val="24"/>
              </w:rPr>
              <w:t>втор</w:t>
            </w:r>
            <w:r w:rsidR="006F66CC" w:rsidRPr="006F66CC">
              <w:rPr>
                <w:rFonts w:ascii="Times New Roman" w:hAnsi="Times New Roman"/>
                <w:b/>
                <w:sz w:val="24"/>
                <w:szCs w:val="24"/>
              </w:rPr>
              <w:t>ник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60F" w:rsidRPr="006F66CC" w:rsidRDefault="00E9360F" w:rsidP="00570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6CC">
              <w:rPr>
                <w:rFonts w:ascii="Times New Roman" w:hAnsi="Times New Roman"/>
                <w:b/>
                <w:sz w:val="24"/>
                <w:szCs w:val="24"/>
              </w:rPr>
              <w:t xml:space="preserve"> ср</w:t>
            </w:r>
            <w:r w:rsidR="006F66CC">
              <w:rPr>
                <w:rFonts w:ascii="Times New Roman" w:hAnsi="Times New Roman"/>
                <w:b/>
                <w:sz w:val="24"/>
                <w:szCs w:val="24"/>
              </w:rPr>
              <w:t>еда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60F" w:rsidRPr="006F66CC" w:rsidRDefault="00E9360F" w:rsidP="00570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6CC">
              <w:rPr>
                <w:rFonts w:ascii="Times New Roman" w:hAnsi="Times New Roman"/>
                <w:b/>
                <w:sz w:val="24"/>
                <w:szCs w:val="24"/>
              </w:rPr>
              <w:t>четв</w:t>
            </w:r>
            <w:r w:rsidR="006F66CC">
              <w:rPr>
                <w:rFonts w:ascii="Times New Roman" w:hAnsi="Times New Roman"/>
                <w:b/>
                <w:sz w:val="24"/>
                <w:szCs w:val="24"/>
              </w:rPr>
              <w:t>ерг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60F" w:rsidRPr="006F66CC" w:rsidRDefault="00E9360F" w:rsidP="00570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6CC">
              <w:rPr>
                <w:rFonts w:ascii="Times New Roman" w:hAnsi="Times New Roman"/>
                <w:b/>
                <w:sz w:val="24"/>
                <w:szCs w:val="24"/>
              </w:rPr>
              <w:t>пятн</w:t>
            </w:r>
            <w:r w:rsidR="006F66CC">
              <w:rPr>
                <w:rFonts w:ascii="Times New Roman" w:hAnsi="Times New Roman"/>
                <w:b/>
                <w:sz w:val="24"/>
                <w:szCs w:val="24"/>
              </w:rPr>
              <w:t>ица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360F" w:rsidRPr="006F66CC" w:rsidRDefault="00E9360F" w:rsidP="00570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6CC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93442E" w:rsidRPr="00570F62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42E" w:rsidRPr="00570F62" w:rsidRDefault="0093442E" w:rsidP="009344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42E" w:rsidRPr="0093442E" w:rsidRDefault="0093442E" w:rsidP="00934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 – 8.30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42E" w:rsidRPr="00FA1947" w:rsidRDefault="0093442E" w:rsidP="00934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</w:t>
            </w:r>
            <w:r w:rsidRPr="00FA1947">
              <w:rPr>
                <w:sz w:val="26"/>
                <w:szCs w:val="26"/>
              </w:rPr>
              <w:t xml:space="preserve">0 –  </w:t>
            </w:r>
            <w:r>
              <w:rPr>
                <w:sz w:val="26"/>
                <w:szCs w:val="26"/>
              </w:rPr>
              <w:t>8.40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42E" w:rsidRPr="00FA1947" w:rsidRDefault="0093442E" w:rsidP="00934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</w:t>
            </w:r>
            <w:r w:rsidRPr="00FA1947">
              <w:rPr>
                <w:sz w:val="26"/>
                <w:szCs w:val="26"/>
              </w:rPr>
              <w:t xml:space="preserve">0 –  </w:t>
            </w:r>
            <w:r>
              <w:rPr>
                <w:sz w:val="26"/>
                <w:szCs w:val="26"/>
              </w:rPr>
              <w:t>8.40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42E" w:rsidRPr="00FA1947" w:rsidRDefault="0093442E" w:rsidP="00934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</w:t>
            </w:r>
            <w:r w:rsidRPr="00FA1947">
              <w:rPr>
                <w:sz w:val="26"/>
                <w:szCs w:val="26"/>
              </w:rPr>
              <w:t xml:space="preserve">0 –  </w:t>
            </w:r>
            <w:r>
              <w:rPr>
                <w:sz w:val="26"/>
                <w:szCs w:val="26"/>
              </w:rPr>
              <w:t>8.40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42E" w:rsidRPr="00FA1947" w:rsidRDefault="0093442E" w:rsidP="00934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</w:t>
            </w:r>
            <w:r w:rsidRPr="00FA1947">
              <w:rPr>
                <w:sz w:val="26"/>
                <w:szCs w:val="26"/>
              </w:rPr>
              <w:t xml:space="preserve">0 –  </w:t>
            </w:r>
            <w:r>
              <w:rPr>
                <w:sz w:val="26"/>
                <w:szCs w:val="26"/>
              </w:rPr>
              <w:t>8.40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442E" w:rsidRPr="00FA1947" w:rsidRDefault="0093442E" w:rsidP="00934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</w:t>
            </w:r>
            <w:r w:rsidRPr="00FA1947">
              <w:rPr>
                <w:sz w:val="26"/>
                <w:szCs w:val="26"/>
              </w:rPr>
              <w:t xml:space="preserve">0 –  </w:t>
            </w:r>
            <w:r>
              <w:rPr>
                <w:sz w:val="26"/>
                <w:szCs w:val="26"/>
              </w:rPr>
              <w:t>8.40</w:t>
            </w:r>
          </w:p>
        </w:tc>
      </w:tr>
      <w:tr w:rsidR="0093442E" w:rsidRPr="00570F62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42E" w:rsidRPr="00570F62" w:rsidRDefault="0093442E" w:rsidP="009344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F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42E" w:rsidRPr="00FA1947" w:rsidRDefault="0093442E" w:rsidP="00934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8.35 – 9.15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42E" w:rsidRPr="00FA1947" w:rsidRDefault="0093442E" w:rsidP="00934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8.50</w:t>
            </w:r>
            <w:r w:rsidRPr="00FA1947">
              <w:rPr>
                <w:sz w:val="26"/>
                <w:szCs w:val="26"/>
              </w:rPr>
              <w:t xml:space="preserve"> –  </w:t>
            </w:r>
            <w:r>
              <w:rPr>
                <w:sz w:val="26"/>
                <w:szCs w:val="26"/>
              </w:rPr>
              <w:t>9.30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42E" w:rsidRPr="00FA1947" w:rsidRDefault="0093442E" w:rsidP="00934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8.50</w:t>
            </w:r>
            <w:r w:rsidRPr="00FA1947">
              <w:rPr>
                <w:sz w:val="26"/>
                <w:szCs w:val="26"/>
              </w:rPr>
              <w:t xml:space="preserve"> –  </w:t>
            </w:r>
            <w:r>
              <w:rPr>
                <w:sz w:val="26"/>
                <w:szCs w:val="26"/>
              </w:rPr>
              <w:t>9.30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42E" w:rsidRPr="00FA1947" w:rsidRDefault="0093442E" w:rsidP="00934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8.50</w:t>
            </w:r>
            <w:r w:rsidRPr="00FA1947">
              <w:rPr>
                <w:sz w:val="26"/>
                <w:szCs w:val="26"/>
              </w:rPr>
              <w:t xml:space="preserve"> –  </w:t>
            </w:r>
            <w:r>
              <w:rPr>
                <w:sz w:val="26"/>
                <w:szCs w:val="26"/>
              </w:rPr>
              <w:t>9.30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42E" w:rsidRPr="00FA1947" w:rsidRDefault="0093442E" w:rsidP="00934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8.50</w:t>
            </w:r>
            <w:r w:rsidRPr="00FA1947">
              <w:rPr>
                <w:sz w:val="26"/>
                <w:szCs w:val="26"/>
              </w:rPr>
              <w:t xml:space="preserve"> –  </w:t>
            </w:r>
            <w:r>
              <w:rPr>
                <w:sz w:val="26"/>
                <w:szCs w:val="26"/>
              </w:rPr>
              <w:t>9.30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442E" w:rsidRPr="00FA1947" w:rsidRDefault="0093442E" w:rsidP="00934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8.50</w:t>
            </w:r>
            <w:r w:rsidRPr="00FA1947">
              <w:rPr>
                <w:sz w:val="26"/>
                <w:szCs w:val="26"/>
              </w:rPr>
              <w:t xml:space="preserve"> –  </w:t>
            </w:r>
            <w:r>
              <w:rPr>
                <w:sz w:val="26"/>
                <w:szCs w:val="26"/>
              </w:rPr>
              <w:t>9.30</w:t>
            </w:r>
          </w:p>
        </w:tc>
      </w:tr>
      <w:tr w:rsidR="0093442E" w:rsidRPr="00570F62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42E" w:rsidRPr="00570F62" w:rsidRDefault="0093442E" w:rsidP="009344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F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42E" w:rsidRPr="00FA1947" w:rsidRDefault="0093442E" w:rsidP="00934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9.30 -10.10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42E" w:rsidRPr="00FA1947" w:rsidRDefault="0093442E" w:rsidP="00934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9.45</w:t>
            </w:r>
            <w:r w:rsidRPr="00FA1947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10.25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42E" w:rsidRPr="00FA1947" w:rsidRDefault="0093442E" w:rsidP="00934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9.45</w:t>
            </w:r>
            <w:r w:rsidRPr="00FA1947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10.25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42E" w:rsidRPr="00FA1947" w:rsidRDefault="0093442E" w:rsidP="00934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9.45</w:t>
            </w:r>
            <w:r w:rsidRPr="00FA1947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10.25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42E" w:rsidRPr="00FA1947" w:rsidRDefault="0093442E" w:rsidP="00934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9.45</w:t>
            </w:r>
            <w:r w:rsidRPr="00FA1947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10.25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442E" w:rsidRPr="00FA1947" w:rsidRDefault="0093442E" w:rsidP="00934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9.45</w:t>
            </w:r>
            <w:r w:rsidRPr="00FA1947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10.25</w:t>
            </w:r>
          </w:p>
        </w:tc>
      </w:tr>
      <w:tr w:rsidR="0093442E" w:rsidRPr="00570F62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42E" w:rsidRPr="00570F62" w:rsidRDefault="0093442E" w:rsidP="009344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F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42E" w:rsidRPr="00FA1947" w:rsidRDefault="0093442E" w:rsidP="00934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10.25 -11.05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42E" w:rsidRPr="00FA1947" w:rsidRDefault="0093442E" w:rsidP="00934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10.40</w:t>
            </w:r>
            <w:r w:rsidRPr="00FA1947">
              <w:rPr>
                <w:sz w:val="26"/>
                <w:szCs w:val="26"/>
              </w:rPr>
              <w:t>– 1</w:t>
            </w:r>
            <w:r>
              <w:rPr>
                <w:sz w:val="26"/>
                <w:szCs w:val="26"/>
              </w:rPr>
              <w:t>1.20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42E" w:rsidRPr="00FA1947" w:rsidRDefault="0093442E" w:rsidP="00934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10.40</w:t>
            </w:r>
            <w:r w:rsidRPr="00FA1947">
              <w:rPr>
                <w:sz w:val="26"/>
                <w:szCs w:val="26"/>
              </w:rPr>
              <w:t>– 1</w:t>
            </w:r>
            <w:r>
              <w:rPr>
                <w:sz w:val="26"/>
                <w:szCs w:val="26"/>
              </w:rPr>
              <w:t>1.20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42E" w:rsidRPr="00FA1947" w:rsidRDefault="0093442E" w:rsidP="00934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10.40</w:t>
            </w:r>
            <w:r w:rsidRPr="00FA1947">
              <w:rPr>
                <w:sz w:val="26"/>
                <w:szCs w:val="26"/>
              </w:rPr>
              <w:t>– 1</w:t>
            </w:r>
            <w:r>
              <w:rPr>
                <w:sz w:val="26"/>
                <w:szCs w:val="26"/>
              </w:rPr>
              <w:t>1.20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42E" w:rsidRPr="00FA1947" w:rsidRDefault="0093442E" w:rsidP="00934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10.40</w:t>
            </w:r>
            <w:r w:rsidRPr="00FA1947">
              <w:rPr>
                <w:sz w:val="26"/>
                <w:szCs w:val="26"/>
              </w:rPr>
              <w:t>– 1</w:t>
            </w:r>
            <w:r>
              <w:rPr>
                <w:sz w:val="26"/>
                <w:szCs w:val="26"/>
              </w:rPr>
              <w:t>1.20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442E" w:rsidRPr="00FA1947" w:rsidRDefault="0093442E" w:rsidP="00934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10.40</w:t>
            </w:r>
            <w:r w:rsidRPr="00FA1947">
              <w:rPr>
                <w:sz w:val="26"/>
                <w:szCs w:val="26"/>
              </w:rPr>
              <w:t>– 1</w:t>
            </w:r>
            <w:r>
              <w:rPr>
                <w:sz w:val="26"/>
                <w:szCs w:val="26"/>
              </w:rPr>
              <w:t>1.20</w:t>
            </w:r>
          </w:p>
        </w:tc>
      </w:tr>
      <w:tr w:rsidR="0093442E" w:rsidRPr="00570F62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42E" w:rsidRPr="00570F62" w:rsidRDefault="0093442E" w:rsidP="009344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F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42E" w:rsidRDefault="0093442E" w:rsidP="00934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11.10-11.50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42E" w:rsidRDefault="0093442E" w:rsidP="00934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11.25 – 12.05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42E" w:rsidRDefault="0093442E" w:rsidP="00934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11.25 – 12.05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42E" w:rsidRDefault="0093442E" w:rsidP="00934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11.25 – 12.05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42E" w:rsidRDefault="0093442E" w:rsidP="00934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11.25 –12.05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442E" w:rsidRDefault="0093442E" w:rsidP="00934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11.25 –12.05</w:t>
            </w:r>
          </w:p>
        </w:tc>
      </w:tr>
    </w:tbl>
    <w:p w:rsidR="0093442E" w:rsidRDefault="0093442E" w:rsidP="00D649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49D5" w:rsidRDefault="00D649D5" w:rsidP="00D649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Внеурочная деятельность в кабинете</w:t>
      </w:r>
    </w:p>
    <w:p w:rsidR="00D649D5" w:rsidRPr="00D649D5" w:rsidRDefault="00D649D5" w:rsidP="00D649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4170"/>
        <w:gridCol w:w="3118"/>
      </w:tblGrid>
      <w:tr w:rsidR="0093442E" w:rsidRPr="00D649D5" w:rsidTr="0093442E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442E" w:rsidRPr="00D649D5" w:rsidRDefault="0093442E" w:rsidP="00D649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9D5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2E" w:rsidRPr="00D649D5" w:rsidRDefault="0093442E" w:rsidP="00D6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649D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2E" w:rsidRPr="00D649D5" w:rsidRDefault="0093442E" w:rsidP="00D6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9D5">
              <w:rPr>
                <w:rFonts w:ascii="Times New Roman" w:hAnsi="Times New Roman"/>
                <w:sz w:val="24"/>
                <w:szCs w:val="24"/>
              </w:rPr>
              <w:t>Время занятий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2E" w:rsidRPr="00D649D5" w:rsidRDefault="0093442E" w:rsidP="00D6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9D5">
              <w:rPr>
                <w:rFonts w:ascii="Times New Roman" w:hAnsi="Times New Roman"/>
                <w:sz w:val="24"/>
                <w:szCs w:val="24"/>
              </w:rPr>
              <w:t xml:space="preserve">Рук-ль </w:t>
            </w:r>
          </w:p>
        </w:tc>
      </w:tr>
      <w:tr w:rsidR="0093442E" w:rsidRPr="00D649D5" w:rsidTr="0093442E">
        <w:trPr>
          <w:trHeight w:val="9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442E" w:rsidRPr="00D649D5" w:rsidRDefault="0093442E" w:rsidP="00D649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42E" w:rsidRPr="00D649D5" w:rsidRDefault="0093442E" w:rsidP="00D6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42E" w:rsidRPr="00D649D5" w:rsidRDefault="0093442E" w:rsidP="00D6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8.00 – 8.30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2E" w:rsidRPr="00D649D5" w:rsidRDefault="0093442E" w:rsidP="00D6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93442E" w:rsidRPr="00D649D5" w:rsidTr="0093442E">
        <w:trPr>
          <w:cantSplit/>
          <w:trHeight w:val="6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442E" w:rsidRPr="00D649D5" w:rsidRDefault="0093442E" w:rsidP="00D649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9D5">
              <w:rPr>
                <w:rFonts w:ascii="Times New Roman" w:hAnsi="Times New Roman"/>
                <w:sz w:val="24"/>
                <w:szCs w:val="24"/>
              </w:rPr>
              <w:t>Вт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42E" w:rsidRPr="00D649D5" w:rsidRDefault="0093442E" w:rsidP="00D6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42E" w:rsidRPr="00D649D5" w:rsidRDefault="0093442E" w:rsidP="00D6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42E" w:rsidRPr="00D649D5" w:rsidRDefault="0093442E" w:rsidP="00D6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42E" w:rsidRPr="00D649D5" w:rsidTr="0093442E">
        <w:trPr>
          <w:trHeight w:val="55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442E" w:rsidRPr="00D649D5" w:rsidRDefault="0093442E" w:rsidP="00D649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2E" w:rsidRPr="00D649D5" w:rsidRDefault="0093442E" w:rsidP="00D6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  <w:p w:rsidR="0093442E" w:rsidRPr="00D649D5" w:rsidRDefault="0093442E" w:rsidP="00D6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2E" w:rsidRPr="00D649D5" w:rsidRDefault="0093442E" w:rsidP="00D6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  <w:p w:rsidR="0093442E" w:rsidRPr="00D649D5" w:rsidRDefault="0093442E" w:rsidP="00D6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2E" w:rsidRPr="00D649D5" w:rsidRDefault="0093442E" w:rsidP="00D6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2E" w:rsidRPr="00D649D5" w:rsidRDefault="0093442E" w:rsidP="00D6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42E" w:rsidRPr="00D649D5" w:rsidTr="0093442E">
        <w:trPr>
          <w:trHeight w:val="28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442E" w:rsidRPr="00D649D5" w:rsidRDefault="0093442E" w:rsidP="00D649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2E" w:rsidRPr="00D649D5" w:rsidRDefault="0093442E" w:rsidP="00D64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2E" w:rsidRPr="00D649D5" w:rsidRDefault="0093442E" w:rsidP="00D64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2E" w:rsidRPr="00D649D5" w:rsidRDefault="0093442E" w:rsidP="00D64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42E" w:rsidRPr="00D649D5" w:rsidTr="0093442E">
        <w:trPr>
          <w:trHeight w:val="9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442E" w:rsidRPr="00D649D5" w:rsidRDefault="0093442E" w:rsidP="00D649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2E" w:rsidRDefault="0093442E" w:rsidP="00D6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42E" w:rsidRPr="00D649D5" w:rsidRDefault="0093442E" w:rsidP="00D6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будущих отличников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2E" w:rsidRDefault="0093442E" w:rsidP="00D649D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93442E" w:rsidRPr="00D649D5" w:rsidRDefault="0093442E" w:rsidP="00D6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11.25 – 12.05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2E" w:rsidRPr="00D649D5" w:rsidRDefault="0093442E" w:rsidP="00D6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42E" w:rsidRPr="00D649D5" w:rsidTr="0093442E">
        <w:trPr>
          <w:trHeight w:val="6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442E" w:rsidRPr="00D649D5" w:rsidRDefault="0093442E" w:rsidP="00D649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2E" w:rsidRPr="00D649D5" w:rsidRDefault="0093442E" w:rsidP="00D6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2E" w:rsidRPr="00D649D5" w:rsidRDefault="0093442E" w:rsidP="00D6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2E" w:rsidRPr="00D649D5" w:rsidRDefault="0093442E" w:rsidP="00D6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60F" w:rsidRDefault="00E9360F" w:rsidP="00570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503" w:rsidRPr="00D649D5" w:rsidRDefault="00791503" w:rsidP="00570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659" w:rsidRPr="00D649D5" w:rsidRDefault="00D649D5" w:rsidP="00D649D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49D5">
        <w:rPr>
          <w:rFonts w:ascii="Times New Roman" w:hAnsi="Times New Roman"/>
          <w:b/>
          <w:bCs/>
          <w:sz w:val="24"/>
          <w:szCs w:val="24"/>
        </w:rPr>
        <w:t xml:space="preserve">Работа дополнительного образования в кабинете </w:t>
      </w:r>
    </w:p>
    <w:p w:rsidR="00E9360F" w:rsidRPr="00570F62" w:rsidRDefault="00E9360F" w:rsidP="00570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800" w:type="dxa"/>
        <w:tblInd w:w="-3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0"/>
        <w:gridCol w:w="2410"/>
        <w:gridCol w:w="1984"/>
        <w:gridCol w:w="4066"/>
      </w:tblGrid>
      <w:tr w:rsidR="00E9360F" w:rsidRPr="00570F62" w:rsidTr="0093442E">
        <w:trPr>
          <w:trHeight w:val="486"/>
        </w:trPr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360F" w:rsidRPr="008F6659" w:rsidRDefault="00E9360F" w:rsidP="00570F62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8F6659">
              <w:rPr>
                <w:b/>
                <w:bCs/>
              </w:rPr>
              <w:t>Ф.И.О. учителя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360F" w:rsidRPr="008F6659" w:rsidRDefault="006F66CC" w:rsidP="00570F62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8F6659">
              <w:rPr>
                <w:b/>
                <w:bCs/>
              </w:rPr>
              <w:t>День недели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60F" w:rsidRPr="008F6659" w:rsidRDefault="006F66CC" w:rsidP="00570F62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8F6659">
              <w:rPr>
                <w:b/>
                <w:bCs/>
              </w:rPr>
              <w:t>Время</w:t>
            </w:r>
          </w:p>
        </w:tc>
        <w:tc>
          <w:tcPr>
            <w:tcW w:w="4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0F" w:rsidRPr="008F6659" w:rsidRDefault="00E9360F" w:rsidP="0057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659">
              <w:rPr>
                <w:rFonts w:ascii="Times New Roman" w:hAnsi="Times New Roman"/>
                <w:sz w:val="24"/>
                <w:szCs w:val="24"/>
              </w:rPr>
              <w:t>Название кружка</w:t>
            </w:r>
          </w:p>
        </w:tc>
      </w:tr>
      <w:tr w:rsidR="00E9360F" w:rsidRPr="00570F62">
        <w:trPr>
          <w:trHeight w:val="322"/>
        </w:trPr>
        <w:tc>
          <w:tcPr>
            <w:tcW w:w="2340" w:type="dxa"/>
            <w:tcBorders>
              <w:left w:val="single" w:sz="1" w:space="0" w:color="000000"/>
              <w:bottom w:val="single" w:sz="4" w:space="0" w:color="auto"/>
            </w:tcBorders>
          </w:tcPr>
          <w:p w:rsidR="00E9360F" w:rsidRPr="008F6659" w:rsidRDefault="0093442E" w:rsidP="00570F62">
            <w:pPr>
              <w:pStyle w:val="a3"/>
              <w:snapToGrid w:val="0"/>
              <w:jc w:val="center"/>
            </w:pPr>
            <w:r>
              <w:t>Кривоносов Н.Д.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</w:tcPr>
          <w:p w:rsidR="00E9360F" w:rsidRPr="008F6659" w:rsidRDefault="0093442E" w:rsidP="00570F62">
            <w:pPr>
              <w:pStyle w:val="a3"/>
              <w:snapToGrid w:val="0"/>
              <w:jc w:val="center"/>
            </w:pPr>
            <w:r>
              <w:t>среда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9360F" w:rsidRPr="008F6659" w:rsidRDefault="0093442E" w:rsidP="00570F62">
            <w:pPr>
              <w:pStyle w:val="a3"/>
              <w:snapToGrid w:val="0"/>
              <w:jc w:val="center"/>
            </w:pPr>
            <w:r>
              <w:t>13.00-13.30</w:t>
            </w:r>
          </w:p>
        </w:tc>
        <w:tc>
          <w:tcPr>
            <w:tcW w:w="4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0F" w:rsidRPr="008F6659" w:rsidRDefault="0093442E" w:rsidP="0057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Шахматы</w:t>
            </w:r>
          </w:p>
        </w:tc>
      </w:tr>
    </w:tbl>
    <w:p w:rsidR="00E9360F" w:rsidRPr="00570F62" w:rsidRDefault="00E9360F" w:rsidP="00570F62">
      <w:pPr>
        <w:spacing w:after="0" w:line="240" w:lineRule="auto"/>
        <w:rPr>
          <w:rFonts w:ascii="Times New Roman" w:hAnsi="Times New Roman"/>
        </w:rPr>
      </w:pPr>
    </w:p>
    <w:p w:rsidR="00E9360F" w:rsidRPr="00570F62" w:rsidRDefault="00E9360F" w:rsidP="00570F6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9360F" w:rsidRDefault="00E9360F" w:rsidP="00570F6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70753" w:rsidRPr="00570F62" w:rsidRDefault="00370753" w:rsidP="00570F6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9360F" w:rsidRPr="00570F62" w:rsidRDefault="00E9360F" w:rsidP="00570F62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FC1941" w:rsidRPr="00570F62" w:rsidRDefault="00FC1941" w:rsidP="00570F62">
      <w:pPr>
        <w:spacing w:after="0" w:line="240" w:lineRule="auto"/>
        <w:rPr>
          <w:rFonts w:ascii="Times New Roman" w:hAnsi="Times New Roman"/>
        </w:rPr>
      </w:pPr>
    </w:p>
    <w:p w:rsidR="00F0414E" w:rsidRPr="00F0414E" w:rsidRDefault="00F0414E" w:rsidP="00F041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414E">
        <w:rPr>
          <w:rFonts w:ascii="Times New Roman" w:hAnsi="Times New Roman"/>
          <w:b/>
          <w:bCs/>
          <w:color w:val="000000"/>
          <w:sz w:val="28"/>
          <w:szCs w:val="28"/>
        </w:rPr>
        <w:t>Перспективный план развития кабинета</w:t>
      </w:r>
    </w:p>
    <w:p w:rsidR="00F0414E" w:rsidRDefault="00F0414E" w:rsidP="00F041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414E" w:rsidRPr="00F0414E" w:rsidRDefault="00F0414E" w:rsidP="00F041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480"/>
        <w:gridCol w:w="2880"/>
      </w:tblGrid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1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14E"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14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9C52CB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>о плану инвентаризации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 целью привития интереса к предмету провест</w:t>
            </w:r>
            <w:r>
              <w:rPr>
                <w:rFonts w:ascii="Times New Roman" w:hAnsi="Times New Roman"/>
                <w:sz w:val="24"/>
                <w:szCs w:val="24"/>
              </w:rPr>
              <w:t>и Неделю младшего школьника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одготовить учащихся к предметным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 xml:space="preserve">Подготовить одаренных детей </w:t>
            </w:r>
            <w:r>
              <w:rPr>
                <w:rFonts w:ascii="Times New Roman" w:hAnsi="Times New Roman"/>
                <w:sz w:val="24"/>
                <w:szCs w:val="24"/>
              </w:rPr>
              <w:t>к конкурсам по предметам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 xml:space="preserve">Пополнение электронной базы данных тематическими, итоговыми </w:t>
            </w:r>
            <w:proofErr w:type="spellStart"/>
            <w:r w:rsidRPr="00F0414E">
              <w:rPr>
                <w:rFonts w:ascii="Times New Roman" w:hAnsi="Times New Roman"/>
                <w:sz w:val="24"/>
                <w:szCs w:val="24"/>
              </w:rPr>
              <w:t>разноуровневыми</w:t>
            </w:r>
            <w:proofErr w:type="spellEnd"/>
            <w:r w:rsidRPr="00F0414E">
              <w:rPr>
                <w:rFonts w:ascii="Times New Roman" w:hAnsi="Times New Roman"/>
                <w:sz w:val="24"/>
                <w:szCs w:val="24"/>
              </w:rPr>
              <w:t xml:space="preserve">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F0414E" w:rsidRDefault="00F0414E" w:rsidP="00570F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0414E" w:rsidRDefault="00F0414E" w:rsidP="00570F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0414E" w:rsidRDefault="00F0414E" w:rsidP="00570F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0414E" w:rsidRDefault="00F0414E" w:rsidP="00570F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2CB" w:rsidRDefault="009C52CB" w:rsidP="00570F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A2E8B" w:rsidRDefault="00CA2E8B" w:rsidP="00570F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38F5" w:rsidRPr="00570F62" w:rsidRDefault="001938F5" w:rsidP="00570F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F62">
        <w:rPr>
          <w:rFonts w:ascii="Times New Roman" w:hAnsi="Times New Roman"/>
          <w:b/>
          <w:color w:val="000000"/>
          <w:sz w:val="28"/>
          <w:szCs w:val="28"/>
        </w:rPr>
        <w:t>Оценка деятельности кабинета</w:t>
      </w:r>
    </w:p>
    <w:p w:rsidR="001938F5" w:rsidRDefault="00791503" w:rsidP="00570F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20</w:t>
      </w:r>
      <w:r w:rsidR="0093442E">
        <w:rPr>
          <w:rFonts w:ascii="Times New Roman" w:hAnsi="Times New Roman"/>
          <w:b/>
          <w:color w:val="000000"/>
          <w:sz w:val="28"/>
          <w:szCs w:val="28"/>
        </w:rPr>
        <w:t>24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C52A5">
        <w:rPr>
          <w:rFonts w:ascii="Times New Roman" w:hAnsi="Times New Roman"/>
          <w:b/>
          <w:color w:val="000000"/>
          <w:sz w:val="28"/>
          <w:szCs w:val="28"/>
        </w:rPr>
        <w:t>/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C52A5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93442E">
        <w:rPr>
          <w:rFonts w:ascii="Times New Roman" w:hAnsi="Times New Roman"/>
          <w:b/>
          <w:color w:val="000000"/>
          <w:sz w:val="28"/>
          <w:szCs w:val="28"/>
        </w:rPr>
        <w:t>25</w:t>
      </w:r>
      <w:bookmarkStart w:id="0" w:name="_GoBack"/>
      <w:bookmarkEnd w:id="0"/>
      <w:r w:rsidR="001938F5" w:rsidRPr="00570F62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791503" w:rsidRPr="00570F62" w:rsidRDefault="00791503" w:rsidP="00570F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38F5" w:rsidRPr="00AC52A5" w:rsidRDefault="001938F5" w:rsidP="00AC52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>Самоанализ работы зав. кабинетом, самооценка</w:t>
      </w:r>
      <w:r w:rsidRPr="00AC52A5">
        <w:rPr>
          <w:rFonts w:ascii="Times New Roman" w:hAnsi="Times New Roman"/>
          <w:color w:val="000000"/>
          <w:sz w:val="24"/>
          <w:szCs w:val="24"/>
        </w:rPr>
        <w:t>:</w:t>
      </w:r>
      <w:r w:rsidRPr="00AC52A5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 w:rsidR="00791503" w:rsidRPr="00AC52A5">
        <w:rPr>
          <w:rFonts w:ascii="Times New Roman" w:hAnsi="Times New Roman"/>
          <w:color w:val="000000"/>
          <w:sz w:val="24"/>
          <w:szCs w:val="24"/>
        </w:rPr>
        <w:t>Обучение в</w:t>
      </w:r>
      <w:r w:rsidRPr="00AC52A5">
        <w:rPr>
          <w:rFonts w:ascii="Times New Roman" w:hAnsi="Times New Roman"/>
          <w:color w:val="000000"/>
          <w:sz w:val="24"/>
          <w:szCs w:val="24"/>
        </w:rPr>
        <w:t xml:space="preserve"> начальных </w:t>
      </w:r>
      <w:r w:rsidR="00791503" w:rsidRPr="00AC52A5">
        <w:rPr>
          <w:rFonts w:ascii="Times New Roman" w:hAnsi="Times New Roman"/>
          <w:color w:val="000000"/>
          <w:sz w:val="24"/>
          <w:szCs w:val="24"/>
        </w:rPr>
        <w:t>классах является</w:t>
      </w:r>
      <w:r w:rsidRPr="00AC52A5">
        <w:rPr>
          <w:rFonts w:ascii="Times New Roman" w:hAnsi="Times New Roman"/>
          <w:color w:val="000000"/>
          <w:sz w:val="24"/>
          <w:szCs w:val="24"/>
        </w:rPr>
        <w:t xml:space="preserve"> более эффективным, если в учебном воспитательном процессе задействованы не только знания и навыки учащихся, но средства обучения, находящиеся в </w:t>
      </w:r>
      <w:r w:rsidR="00791503" w:rsidRPr="00AC52A5">
        <w:rPr>
          <w:rFonts w:ascii="Times New Roman" w:hAnsi="Times New Roman"/>
          <w:color w:val="000000"/>
          <w:sz w:val="24"/>
          <w:szCs w:val="24"/>
        </w:rPr>
        <w:t>кабинете и</w:t>
      </w:r>
      <w:r w:rsidRPr="00AC52A5">
        <w:rPr>
          <w:rFonts w:ascii="Times New Roman" w:hAnsi="Times New Roman"/>
          <w:color w:val="000000"/>
          <w:sz w:val="24"/>
          <w:szCs w:val="24"/>
        </w:rPr>
        <w:t xml:space="preserve"> используемые на уроках. Кабинет является необходимым условием организации современного учебно-воспитательного процесса при </w:t>
      </w:r>
      <w:r w:rsidR="00791503" w:rsidRPr="00AC52A5">
        <w:rPr>
          <w:rFonts w:ascii="Times New Roman" w:hAnsi="Times New Roman"/>
          <w:color w:val="000000"/>
          <w:sz w:val="24"/>
          <w:szCs w:val="24"/>
        </w:rPr>
        <w:t>обучении.</w:t>
      </w:r>
      <w:r w:rsidRPr="00AC52A5">
        <w:rPr>
          <w:rFonts w:ascii="Times New Roman" w:hAnsi="Times New Roman"/>
          <w:color w:val="000000"/>
          <w:sz w:val="24"/>
          <w:szCs w:val="24"/>
        </w:rPr>
        <w:t xml:space="preserve"> Ведь от правильно оборудованного в значительной степени зависят результаты труда учителя и учащихся.</w:t>
      </w:r>
      <w:r w:rsidRPr="00AC52A5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AC52A5">
        <w:rPr>
          <w:rFonts w:ascii="Times New Roman" w:hAnsi="Times New Roman"/>
          <w:color w:val="000000"/>
          <w:sz w:val="24"/>
          <w:szCs w:val="24"/>
        </w:rPr>
        <w:t xml:space="preserve">При обустройстве кабинета я </w:t>
      </w:r>
      <w:r w:rsidR="00791503" w:rsidRPr="00AC52A5">
        <w:rPr>
          <w:rFonts w:ascii="Times New Roman" w:hAnsi="Times New Roman"/>
          <w:color w:val="000000"/>
          <w:sz w:val="24"/>
          <w:szCs w:val="24"/>
        </w:rPr>
        <w:t>руководствовалась: санитарно</w:t>
      </w:r>
      <w:r w:rsidRPr="00AC52A5">
        <w:rPr>
          <w:rFonts w:ascii="Times New Roman" w:hAnsi="Times New Roman"/>
          <w:color w:val="000000"/>
          <w:sz w:val="24"/>
          <w:szCs w:val="24"/>
        </w:rPr>
        <w:t>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 .</w:t>
      </w:r>
    </w:p>
    <w:p w:rsidR="001938F5" w:rsidRPr="00AC52A5" w:rsidRDefault="001938F5" w:rsidP="00AC52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 w:rsidRPr="00AC52A5"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1938F5" w:rsidRPr="00AC52A5" w:rsidRDefault="00FC1941" w:rsidP="00AC52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>3</w:t>
      </w:r>
      <w:r w:rsidR="001938F5" w:rsidRPr="00AC52A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938F5" w:rsidRPr="00AC52A5"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 w:rsidR="001938F5" w:rsidRPr="00AC52A5">
        <w:rPr>
          <w:rFonts w:ascii="Times New Roman" w:hAnsi="Times New Roman"/>
          <w:color w:val="000000"/>
          <w:sz w:val="24"/>
          <w:szCs w:val="24"/>
        </w:rPr>
        <w:t>Продолжать работу над пополнением материально-технического оборудования для кабинета и расширять дидактический материал.</w:t>
      </w:r>
    </w:p>
    <w:p w:rsidR="00E9360F" w:rsidRPr="00570F62" w:rsidRDefault="00E9360F" w:rsidP="00570F62">
      <w:pPr>
        <w:spacing w:after="0" w:line="240" w:lineRule="auto"/>
        <w:rPr>
          <w:rFonts w:ascii="Times New Roman" w:hAnsi="Times New Roman"/>
        </w:rPr>
      </w:pPr>
    </w:p>
    <w:p w:rsidR="00E9360F" w:rsidRPr="00570F62" w:rsidRDefault="00E9360F" w:rsidP="00570F6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E9360F" w:rsidRPr="00570F62" w:rsidSect="009C52CB">
      <w:footerReference w:type="even" r:id="rId8"/>
      <w:footerReference w:type="default" r:id="rId9"/>
      <w:pgSz w:w="11906" w:h="16838"/>
      <w:pgMar w:top="539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090" w:rsidRDefault="00664090">
      <w:r>
        <w:separator/>
      </w:r>
    </w:p>
  </w:endnote>
  <w:endnote w:type="continuationSeparator" w:id="0">
    <w:p w:rsidR="00664090" w:rsidRDefault="0066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A5" w:rsidRDefault="00AC52A5" w:rsidP="00AC52A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C52A5" w:rsidRDefault="00AC52A5" w:rsidP="00AC52A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A5" w:rsidRDefault="00AC52A5" w:rsidP="00AC52A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3442E">
      <w:rPr>
        <w:rStyle w:val="a8"/>
        <w:noProof/>
      </w:rPr>
      <w:t>2</w:t>
    </w:r>
    <w:r>
      <w:rPr>
        <w:rStyle w:val="a8"/>
      </w:rPr>
      <w:fldChar w:fldCharType="end"/>
    </w:r>
  </w:p>
  <w:p w:rsidR="00AC52A5" w:rsidRDefault="00AC52A5" w:rsidP="00AC52A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090" w:rsidRDefault="00664090">
      <w:r>
        <w:separator/>
      </w:r>
    </w:p>
  </w:footnote>
  <w:footnote w:type="continuationSeparator" w:id="0">
    <w:p w:rsidR="00664090" w:rsidRDefault="00664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1E1AF4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11E182E"/>
    <w:multiLevelType w:val="hybridMultilevel"/>
    <w:tmpl w:val="85AC8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F76614"/>
    <w:multiLevelType w:val="hybridMultilevel"/>
    <w:tmpl w:val="B8DEB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18860752"/>
    <w:multiLevelType w:val="hybridMultilevel"/>
    <w:tmpl w:val="2EDABA6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19B13E79"/>
    <w:multiLevelType w:val="hybridMultilevel"/>
    <w:tmpl w:val="E2D0C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2D851428"/>
    <w:multiLevelType w:val="hybridMultilevel"/>
    <w:tmpl w:val="EE806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9C31F3"/>
    <w:multiLevelType w:val="hybridMultilevel"/>
    <w:tmpl w:val="F6966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311E1F"/>
    <w:multiLevelType w:val="hybridMultilevel"/>
    <w:tmpl w:val="8CA28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143DF"/>
    <w:multiLevelType w:val="hybridMultilevel"/>
    <w:tmpl w:val="EDAEBF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3EE7DAD"/>
    <w:multiLevelType w:val="hybridMultilevel"/>
    <w:tmpl w:val="2FF63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AE52D26"/>
    <w:multiLevelType w:val="hybridMultilevel"/>
    <w:tmpl w:val="46664D50"/>
    <w:lvl w:ilvl="0" w:tplc="E80CD8F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8D10F2"/>
    <w:multiLevelType w:val="hybridMultilevel"/>
    <w:tmpl w:val="78B644C2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525067"/>
    <w:multiLevelType w:val="hybridMultilevel"/>
    <w:tmpl w:val="2C842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310025"/>
    <w:multiLevelType w:val="hybridMultilevel"/>
    <w:tmpl w:val="55447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96046F"/>
    <w:multiLevelType w:val="hybridMultilevel"/>
    <w:tmpl w:val="2040A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1E317A"/>
    <w:multiLevelType w:val="hybridMultilevel"/>
    <w:tmpl w:val="A9B6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84D65"/>
    <w:multiLevelType w:val="hybridMultilevel"/>
    <w:tmpl w:val="439C31A6"/>
    <w:lvl w:ilvl="0" w:tplc="23F60132">
      <w:start w:val="1"/>
      <w:numFmt w:val="decimal"/>
      <w:lvlText w:val="%1."/>
      <w:lvlJc w:val="left"/>
      <w:pPr>
        <w:ind w:left="513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7">
    <w:nsid w:val="533D18F7"/>
    <w:multiLevelType w:val="hybridMultilevel"/>
    <w:tmpl w:val="C816663C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53D25A33"/>
    <w:multiLevelType w:val="hybridMultilevel"/>
    <w:tmpl w:val="3DE26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DC5586"/>
    <w:multiLevelType w:val="hybridMultilevel"/>
    <w:tmpl w:val="C4DA901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D390C5F"/>
    <w:multiLevelType w:val="hybridMultilevel"/>
    <w:tmpl w:val="E446E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653403"/>
    <w:multiLevelType w:val="hybridMultilevel"/>
    <w:tmpl w:val="4064C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A547989"/>
    <w:multiLevelType w:val="hybridMultilevel"/>
    <w:tmpl w:val="8254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1728DE"/>
    <w:multiLevelType w:val="hybridMultilevel"/>
    <w:tmpl w:val="3F1ED80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>
    <w:nsid w:val="6F7B0F0A"/>
    <w:multiLevelType w:val="hybridMultilevel"/>
    <w:tmpl w:val="B9684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DB4CB6"/>
    <w:multiLevelType w:val="hybridMultilevel"/>
    <w:tmpl w:val="454A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891EB0"/>
    <w:multiLevelType w:val="hybridMultilevel"/>
    <w:tmpl w:val="EFC625D8"/>
    <w:lvl w:ilvl="0" w:tplc="5FF6D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7"/>
  </w:num>
  <w:num w:numId="3">
    <w:abstractNumId w:val="23"/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3"/>
  </w:num>
  <w:num w:numId="7">
    <w:abstractNumId w:val="1"/>
  </w:num>
  <w:num w:numId="8">
    <w:abstractNumId w:val="2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11">
    <w:abstractNumId w:val="4"/>
  </w:num>
  <w:num w:numId="12">
    <w:abstractNumId w:val="5"/>
  </w:num>
  <w:num w:numId="13">
    <w:abstractNumId w:val="35"/>
  </w:num>
  <w:num w:numId="14">
    <w:abstractNumId w:val="11"/>
  </w:num>
  <w:num w:numId="15">
    <w:abstractNumId w:val="12"/>
  </w:num>
  <w:num w:numId="16">
    <w:abstractNumId w:val="8"/>
  </w:num>
  <w:num w:numId="17">
    <w:abstractNumId w:val="22"/>
  </w:num>
  <w:num w:numId="18">
    <w:abstractNumId w:val="33"/>
  </w:num>
  <w:num w:numId="19">
    <w:abstractNumId w:val="30"/>
  </w:num>
  <w:num w:numId="20">
    <w:abstractNumId w:val="34"/>
  </w:num>
  <w:num w:numId="21">
    <w:abstractNumId w:val="29"/>
  </w:num>
  <w:num w:numId="22">
    <w:abstractNumId w:val="16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19"/>
  </w:num>
  <w:num w:numId="26">
    <w:abstractNumId w:val="14"/>
  </w:num>
  <w:num w:numId="27">
    <w:abstractNumId w:val="26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32"/>
  </w:num>
  <w:num w:numId="31">
    <w:abstractNumId w:val="21"/>
  </w:num>
  <w:num w:numId="32">
    <w:abstractNumId w:val="9"/>
  </w:num>
  <w:num w:numId="33">
    <w:abstractNumId w:val="28"/>
  </w:num>
  <w:num w:numId="34">
    <w:abstractNumId w:val="10"/>
  </w:num>
  <w:num w:numId="35">
    <w:abstractNumId w:val="27"/>
  </w:num>
  <w:num w:numId="36">
    <w:abstractNumId w:val="25"/>
  </w:num>
  <w:num w:numId="37">
    <w:abstractNumId w:val="6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CC"/>
    <w:rsid w:val="00045B2E"/>
    <w:rsid w:val="00097AD1"/>
    <w:rsid w:val="001218DE"/>
    <w:rsid w:val="00127676"/>
    <w:rsid w:val="001938F5"/>
    <w:rsid w:val="001A4C54"/>
    <w:rsid w:val="001A6803"/>
    <w:rsid w:val="001C0123"/>
    <w:rsid w:val="00231BCC"/>
    <w:rsid w:val="002D0969"/>
    <w:rsid w:val="002E3A6C"/>
    <w:rsid w:val="00310F84"/>
    <w:rsid w:val="00370753"/>
    <w:rsid w:val="0037401D"/>
    <w:rsid w:val="00380345"/>
    <w:rsid w:val="00380A6A"/>
    <w:rsid w:val="003A142B"/>
    <w:rsid w:val="003E65A1"/>
    <w:rsid w:val="003F41E3"/>
    <w:rsid w:val="003F6E80"/>
    <w:rsid w:val="00414AC3"/>
    <w:rsid w:val="004B29C5"/>
    <w:rsid w:val="0054602A"/>
    <w:rsid w:val="00550CF2"/>
    <w:rsid w:val="00562F52"/>
    <w:rsid w:val="00570F62"/>
    <w:rsid w:val="005D7957"/>
    <w:rsid w:val="00664090"/>
    <w:rsid w:val="006F66CC"/>
    <w:rsid w:val="00791503"/>
    <w:rsid w:val="00793632"/>
    <w:rsid w:val="007A6074"/>
    <w:rsid w:val="00860965"/>
    <w:rsid w:val="00894ABD"/>
    <w:rsid w:val="008A13E4"/>
    <w:rsid w:val="008A1476"/>
    <w:rsid w:val="008F6659"/>
    <w:rsid w:val="0093442E"/>
    <w:rsid w:val="009C52CB"/>
    <w:rsid w:val="00A07C19"/>
    <w:rsid w:val="00A879A7"/>
    <w:rsid w:val="00AC52A5"/>
    <w:rsid w:val="00B047BE"/>
    <w:rsid w:val="00B90100"/>
    <w:rsid w:val="00BC3E75"/>
    <w:rsid w:val="00BE7168"/>
    <w:rsid w:val="00BF0901"/>
    <w:rsid w:val="00BF7FF9"/>
    <w:rsid w:val="00C61ECC"/>
    <w:rsid w:val="00CA2E8B"/>
    <w:rsid w:val="00D649D5"/>
    <w:rsid w:val="00DA3504"/>
    <w:rsid w:val="00E25F37"/>
    <w:rsid w:val="00E533BE"/>
    <w:rsid w:val="00E54F84"/>
    <w:rsid w:val="00E662DA"/>
    <w:rsid w:val="00E9360F"/>
    <w:rsid w:val="00EA5817"/>
    <w:rsid w:val="00EC1DE1"/>
    <w:rsid w:val="00F0414E"/>
    <w:rsid w:val="00FC1941"/>
    <w:rsid w:val="00FC28EF"/>
    <w:rsid w:val="00F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EC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550CF2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A6803"/>
    <w:rPr>
      <w:rFonts w:ascii="Calibri" w:hAnsi="Calibri" w:cs="Calibri"/>
      <w:sz w:val="22"/>
      <w:szCs w:val="22"/>
    </w:rPr>
  </w:style>
  <w:style w:type="paragraph" w:customStyle="1" w:styleId="a3">
    <w:name w:val="Содержимое таблицы"/>
    <w:basedOn w:val="a"/>
    <w:rsid w:val="00E9360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qFormat/>
    <w:rsid w:val="00310F84"/>
    <w:rPr>
      <w:rFonts w:ascii="Calibri" w:hAnsi="Calibri"/>
      <w:sz w:val="22"/>
      <w:szCs w:val="22"/>
    </w:rPr>
  </w:style>
  <w:style w:type="character" w:styleId="a5">
    <w:name w:val="Strong"/>
    <w:qFormat/>
    <w:rsid w:val="00A879A7"/>
    <w:rPr>
      <w:b/>
      <w:bCs/>
    </w:rPr>
  </w:style>
  <w:style w:type="character" w:styleId="a6">
    <w:name w:val="Hyperlink"/>
    <w:rsid w:val="002D0969"/>
    <w:rPr>
      <w:color w:val="0000FF"/>
      <w:u w:val="single"/>
    </w:rPr>
  </w:style>
  <w:style w:type="paragraph" w:styleId="a7">
    <w:name w:val="footer"/>
    <w:basedOn w:val="a"/>
    <w:rsid w:val="00AC52A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C52A5"/>
  </w:style>
  <w:style w:type="table" w:styleId="-1">
    <w:name w:val="Table Web 1"/>
    <w:basedOn w:val="a1"/>
    <w:rsid w:val="008A13E4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Elegant"/>
    <w:basedOn w:val="a1"/>
    <w:rsid w:val="008A13E4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Grid 1"/>
    <w:basedOn w:val="a1"/>
    <w:rsid w:val="008A13E4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EC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550CF2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A6803"/>
    <w:rPr>
      <w:rFonts w:ascii="Calibri" w:hAnsi="Calibri" w:cs="Calibri"/>
      <w:sz w:val="22"/>
      <w:szCs w:val="22"/>
    </w:rPr>
  </w:style>
  <w:style w:type="paragraph" w:customStyle="1" w:styleId="a3">
    <w:name w:val="Содержимое таблицы"/>
    <w:basedOn w:val="a"/>
    <w:rsid w:val="00E9360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qFormat/>
    <w:rsid w:val="00310F84"/>
    <w:rPr>
      <w:rFonts w:ascii="Calibri" w:hAnsi="Calibri"/>
      <w:sz w:val="22"/>
      <w:szCs w:val="22"/>
    </w:rPr>
  </w:style>
  <w:style w:type="character" w:styleId="a5">
    <w:name w:val="Strong"/>
    <w:qFormat/>
    <w:rsid w:val="00A879A7"/>
    <w:rPr>
      <w:b/>
      <w:bCs/>
    </w:rPr>
  </w:style>
  <w:style w:type="character" w:styleId="a6">
    <w:name w:val="Hyperlink"/>
    <w:rsid w:val="002D0969"/>
    <w:rPr>
      <w:color w:val="0000FF"/>
      <w:u w:val="single"/>
    </w:rPr>
  </w:style>
  <w:style w:type="paragraph" w:styleId="a7">
    <w:name w:val="footer"/>
    <w:basedOn w:val="a"/>
    <w:rsid w:val="00AC52A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C52A5"/>
  </w:style>
  <w:style w:type="table" w:styleId="-1">
    <w:name w:val="Table Web 1"/>
    <w:basedOn w:val="a1"/>
    <w:rsid w:val="008A13E4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Elegant"/>
    <w:basedOn w:val="a1"/>
    <w:rsid w:val="008A13E4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Grid 1"/>
    <w:basedOn w:val="a1"/>
    <w:rsid w:val="008A13E4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4241</Words>
  <Characters>24174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КАБИНЕТА </vt:lpstr>
    </vt:vector>
  </TitlesOfParts>
  <Company/>
  <LinksUpToDate>false</LinksUpToDate>
  <CharactersWithSpaces>28359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1</cp:lastModifiedBy>
  <cp:revision>6</cp:revision>
  <cp:lastPrinted>2013-11-09T11:51:00Z</cp:lastPrinted>
  <dcterms:created xsi:type="dcterms:W3CDTF">2019-08-09T19:02:00Z</dcterms:created>
  <dcterms:modified xsi:type="dcterms:W3CDTF">2024-09-28T07:53:00Z</dcterms:modified>
</cp:coreProperties>
</file>